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5E6" w:rsidRDefault="004B15E6" w:rsidP="004B15E6">
      <w:pPr>
        <w:rPr>
          <w:sz w:val="28"/>
          <w:lang w:val="bg-BG"/>
        </w:rPr>
      </w:pPr>
    </w:p>
    <w:p w:rsidR="004B15E6" w:rsidRDefault="004B15E6" w:rsidP="004B15E6">
      <w:pPr>
        <w:rPr>
          <w:sz w:val="28"/>
          <w:lang w:val="bg-BG"/>
        </w:rPr>
      </w:pPr>
    </w:p>
    <w:p w:rsidR="004B15E6" w:rsidRDefault="004B15E6" w:rsidP="004B15E6">
      <w:pPr>
        <w:jc w:val="center"/>
        <w:rPr>
          <w:sz w:val="28"/>
          <w:lang w:val="bg-BG"/>
        </w:rPr>
      </w:pPr>
      <w:r>
        <w:rPr>
          <w:sz w:val="28"/>
          <w:szCs w:val="28"/>
          <w:lang w:val="bg-BG"/>
        </w:rPr>
        <w:t>С</w:t>
      </w:r>
      <w:r w:rsidRPr="004B15E6">
        <w:rPr>
          <w:sz w:val="28"/>
          <w:szCs w:val="28"/>
        </w:rPr>
        <w:t>писъчен състав на настоятелството</w:t>
      </w:r>
      <w:r>
        <w:rPr>
          <w:szCs w:val="24"/>
        </w:rPr>
        <w:t xml:space="preserve"> </w:t>
      </w:r>
      <w:r w:rsidRPr="004B15E6">
        <w:rPr>
          <w:sz w:val="28"/>
          <w:szCs w:val="28"/>
          <w:lang w:val="bg-BG"/>
        </w:rPr>
        <w:t xml:space="preserve">на </w:t>
      </w:r>
      <w:r>
        <w:rPr>
          <w:sz w:val="28"/>
          <w:lang w:val="bg-BG"/>
        </w:rPr>
        <w:t>НЧ  " Заря - 1903 "</w:t>
      </w:r>
    </w:p>
    <w:p w:rsidR="004B15E6" w:rsidRDefault="004B15E6" w:rsidP="004B15E6">
      <w:pPr>
        <w:jc w:val="center"/>
        <w:rPr>
          <w:sz w:val="28"/>
          <w:lang w:val="bg-BG"/>
        </w:rPr>
      </w:pPr>
      <w:r>
        <w:rPr>
          <w:sz w:val="28"/>
          <w:lang w:val="bg-BG"/>
        </w:rPr>
        <w:t>с. Малево, общ. Хасково, обл.  Хасково</w:t>
      </w:r>
    </w:p>
    <w:p w:rsidR="004B15E6" w:rsidRDefault="004B15E6" w:rsidP="004B15E6">
      <w:pPr>
        <w:rPr>
          <w:sz w:val="28"/>
          <w:lang w:val="bg-BG"/>
        </w:rPr>
      </w:pPr>
    </w:p>
    <w:p w:rsidR="004B15E6" w:rsidRPr="002A3535" w:rsidRDefault="004B15E6" w:rsidP="002A3535">
      <w:pPr>
        <w:numPr>
          <w:ilvl w:val="0"/>
          <w:numId w:val="1"/>
        </w:numPr>
        <w:rPr>
          <w:sz w:val="28"/>
          <w:lang w:val="bg-BG"/>
        </w:rPr>
      </w:pPr>
      <w:r>
        <w:rPr>
          <w:sz w:val="28"/>
          <w:lang w:val="bg-BG"/>
        </w:rPr>
        <w:t>Грудк</w:t>
      </w:r>
      <w:r w:rsidR="002A3535">
        <w:rPr>
          <w:sz w:val="28"/>
          <w:lang w:val="bg-BG"/>
        </w:rPr>
        <w:t>а   Тодорова   Георгиева  - председател</w:t>
      </w:r>
    </w:p>
    <w:p w:rsidR="004B15E6" w:rsidRDefault="004B15E6" w:rsidP="004B15E6">
      <w:pPr>
        <w:numPr>
          <w:ilvl w:val="0"/>
          <w:numId w:val="1"/>
        </w:numPr>
        <w:rPr>
          <w:sz w:val="28"/>
          <w:lang w:val="bg-BG"/>
        </w:rPr>
      </w:pPr>
      <w:r>
        <w:rPr>
          <w:sz w:val="28"/>
          <w:lang w:val="bg-BG"/>
        </w:rPr>
        <w:t>Николина   Иванова  Тенева</w:t>
      </w:r>
      <w:r w:rsidR="002A3535">
        <w:rPr>
          <w:sz w:val="28"/>
          <w:lang w:val="bg-BG"/>
        </w:rPr>
        <w:t xml:space="preserve"> - член</w:t>
      </w:r>
    </w:p>
    <w:p w:rsidR="004B15E6" w:rsidRPr="002A3535" w:rsidRDefault="004B15E6" w:rsidP="002A3535">
      <w:pPr>
        <w:numPr>
          <w:ilvl w:val="0"/>
          <w:numId w:val="1"/>
        </w:numPr>
        <w:rPr>
          <w:sz w:val="28"/>
          <w:lang w:val="bg-BG"/>
        </w:rPr>
      </w:pPr>
      <w:r>
        <w:rPr>
          <w:sz w:val="28"/>
          <w:lang w:val="bg-BG"/>
        </w:rPr>
        <w:t>Ана   Красимирова  Антонова</w:t>
      </w:r>
      <w:r w:rsidR="002A3535">
        <w:rPr>
          <w:sz w:val="28"/>
          <w:lang w:val="bg-BG"/>
        </w:rPr>
        <w:t xml:space="preserve"> -</w:t>
      </w:r>
      <w:r w:rsidR="002A3535" w:rsidRPr="002A3535">
        <w:rPr>
          <w:sz w:val="28"/>
          <w:lang w:val="bg-BG"/>
        </w:rPr>
        <w:t xml:space="preserve"> </w:t>
      </w:r>
      <w:r w:rsidR="002A3535">
        <w:rPr>
          <w:sz w:val="28"/>
          <w:lang w:val="bg-BG"/>
        </w:rPr>
        <w:t>член</w:t>
      </w:r>
    </w:p>
    <w:p w:rsidR="004B15E6" w:rsidRPr="002A3535" w:rsidRDefault="004B15E6" w:rsidP="002A3535">
      <w:pPr>
        <w:numPr>
          <w:ilvl w:val="0"/>
          <w:numId w:val="1"/>
        </w:numPr>
        <w:rPr>
          <w:sz w:val="28"/>
          <w:lang w:val="bg-BG"/>
        </w:rPr>
      </w:pPr>
      <w:r>
        <w:rPr>
          <w:sz w:val="28"/>
          <w:lang w:val="bg-BG"/>
        </w:rPr>
        <w:t>Албена  Сашева   Чобанова</w:t>
      </w:r>
      <w:r w:rsidR="002A3535" w:rsidRPr="002A3535">
        <w:rPr>
          <w:sz w:val="28"/>
          <w:lang w:val="bg-BG"/>
        </w:rPr>
        <w:t xml:space="preserve"> </w:t>
      </w:r>
      <w:r w:rsidR="002A3535">
        <w:rPr>
          <w:sz w:val="28"/>
          <w:lang w:val="bg-BG"/>
        </w:rPr>
        <w:t>- член</w:t>
      </w:r>
    </w:p>
    <w:p w:rsidR="004B15E6" w:rsidRDefault="004B15E6" w:rsidP="004B15E6">
      <w:pPr>
        <w:rPr>
          <w:sz w:val="28"/>
          <w:lang w:val="bg-BG"/>
        </w:rPr>
      </w:pPr>
    </w:p>
    <w:p w:rsidR="004B15E6" w:rsidRDefault="004B15E6" w:rsidP="004B15E6">
      <w:pPr>
        <w:ind w:firstLine="217"/>
        <w:jc w:val="center"/>
        <w:rPr>
          <w:sz w:val="28"/>
          <w:lang w:val="bg-BG"/>
        </w:rPr>
      </w:pPr>
      <w:r>
        <w:rPr>
          <w:sz w:val="28"/>
          <w:lang w:val="bg-BG"/>
        </w:rPr>
        <w:t>Проверителна комисия</w:t>
      </w:r>
    </w:p>
    <w:p w:rsidR="004B15E6" w:rsidRDefault="004B15E6" w:rsidP="004B15E6">
      <w:pPr>
        <w:ind w:firstLine="217"/>
        <w:rPr>
          <w:sz w:val="28"/>
          <w:lang w:val="bg-BG"/>
        </w:rPr>
      </w:pPr>
    </w:p>
    <w:p w:rsidR="002A3535" w:rsidRDefault="002A3535" w:rsidP="00781BB6">
      <w:pPr>
        <w:numPr>
          <w:ilvl w:val="0"/>
          <w:numId w:val="2"/>
        </w:numPr>
        <w:ind w:firstLine="217"/>
        <w:rPr>
          <w:sz w:val="28"/>
          <w:lang w:val="bg-BG"/>
        </w:rPr>
      </w:pPr>
      <w:r>
        <w:rPr>
          <w:sz w:val="28"/>
          <w:lang w:val="bg-BG"/>
        </w:rPr>
        <w:t>Пенка Димитрова Русева - председател</w:t>
      </w:r>
    </w:p>
    <w:p w:rsidR="002A3535" w:rsidRDefault="004B15E6" w:rsidP="00781BB6">
      <w:pPr>
        <w:numPr>
          <w:ilvl w:val="0"/>
          <w:numId w:val="2"/>
        </w:numPr>
        <w:ind w:firstLine="217"/>
        <w:rPr>
          <w:sz w:val="28"/>
          <w:lang w:val="bg-BG"/>
        </w:rPr>
      </w:pPr>
      <w:r w:rsidRPr="002A3535">
        <w:rPr>
          <w:sz w:val="28"/>
          <w:lang w:val="bg-BG"/>
        </w:rPr>
        <w:t xml:space="preserve">Сийка   Милкова   Узунова - </w:t>
      </w:r>
      <w:r w:rsidR="002A3535">
        <w:rPr>
          <w:sz w:val="28"/>
          <w:lang w:val="bg-BG"/>
        </w:rPr>
        <w:t>член</w:t>
      </w:r>
    </w:p>
    <w:p w:rsidR="004B15E6" w:rsidRPr="002A3535" w:rsidRDefault="002A3535" w:rsidP="00781BB6">
      <w:pPr>
        <w:numPr>
          <w:ilvl w:val="0"/>
          <w:numId w:val="2"/>
        </w:numPr>
        <w:ind w:firstLine="217"/>
        <w:rPr>
          <w:sz w:val="28"/>
          <w:lang w:val="bg-BG"/>
        </w:rPr>
      </w:pPr>
      <w:r>
        <w:rPr>
          <w:sz w:val="28"/>
          <w:lang w:val="bg-BG"/>
        </w:rPr>
        <w:t>Надежда Миткова Катарджиева - член</w:t>
      </w:r>
    </w:p>
    <w:p w:rsidR="00963748" w:rsidRDefault="00963748" w:rsidP="004B15E6"/>
    <w:p w:rsidR="007A708D" w:rsidRDefault="007A708D" w:rsidP="004B15E6"/>
    <w:p w:rsidR="007A708D" w:rsidRDefault="007A708D" w:rsidP="004B15E6"/>
    <w:p w:rsidR="007A708D" w:rsidRDefault="007A708D" w:rsidP="004B15E6"/>
    <w:p w:rsidR="007A708D" w:rsidRDefault="007A708D" w:rsidP="004B15E6"/>
    <w:p w:rsidR="007A708D" w:rsidRDefault="007A708D" w:rsidP="004B15E6"/>
    <w:p w:rsidR="007A708D" w:rsidRDefault="007A708D" w:rsidP="004B15E6"/>
    <w:p w:rsidR="007A708D" w:rsidRDefault="007A708D" w:rsidP="004B15E6"/>
    <w:p w:rsidR="007A708D" w:rsidRDefault="007A708D" w:rsidP="004B15E6"/>
    <w:p w:rsidR="007A708D" w:rsidRDefault="007A708D" w:rsidP="004B15E6"/>
    <w:p w:rsidR="007A708D" w:rsidRDefault="007A708D" w:rsidP="004B15E6"/>
    <w:p w:rsidR="007A708D" w:rsidRDefault="007A708D" w:rsidP="004B15E6"/>
    <w:p w:rsidR="007A708D" w:rsidRDefault="007A708D" w:rsidP="004B15E6"/>
    <w:p w:rsidR="007A708D" w:rsidRDefault="007A708D" w:rsidP="004B15E6"/>
    <w:p w:rsidR="007A708D" w:rsidRDefault="007A708D" w:rsidP="004B15E6"/>
    <w:p w:rsidR="007A708D" w:rsidRDefault="007A708D" w:rsidP="004B15E6"/>
    <w:p w:rsidR="007A708D" w:rsidRDefault="007A708D" w:rsidP="004B15E6"/>
    <w:p w:rsidR="007A708D" w:rsidRDefault="007A708D" w:rsidP="004B15E6"/>
    <w:p w:rsidR="007A708D" w:rsidRDefault="007A708D" w:rsidP="004B15E6"/>
    <w:p w:rsidR="007A708D" w:rsidRDefault="007A708D" w:rsidP="004B15E6"/>
    <w:p w:rsidR="007A708D" w:rsidRDefault="007A708D" w:rsidP="004B15E6"/>
    <w:p w:rsidR="007A708D" w:rsidRDefault="007A708D" w:rsidP="004B15E6"/>
    <w:p w:rsidR="007A708D" w:rsidRDefault="007A708D" w:rsidP="004B15E6"/>
    <w:p w:rsidR="007A708D" w:rsidRDefault="007A708D" w:rsidP="004B15E6"/>
    <w:p w:rsidR="007A708D" w:rsidRDefault="007A708D" w:rsidP="004B15E6"/>
    <w:p w:rsidR="007A708D" w:rsidRDefault="007A708D" w:rsidP="004B15E6"/>
    <w:p w:rsidR="00E92818" w:rsidRDefault="00E92818" w:rsidP="004B15E6">
      <w:bookmarkStart w:id="0" w:name="_GoBack"/>
      <w:bookmarkEnd w:id="0"/>
    </w:p>
    <w:p w:rsidR="007A708D" w:rsidRDefault="007A708D" w:rsidP="004B15E6"/>
    <w:p w:rsidR="007A708D" w:rsidRDefault="007A708D" w:rsidP="004B15E6"/>
    <w:p w:rsidR="007A708D" w:rsidRDefault="007A708D" w:rsidP="007A708D">
      <w:pPr>
        <w:jc w:val="center"/>
        <w:outlineLvl w:val="0"/>
        <w:rPr>
          <w:rFonts w:eastAsia="Times New Roman"/>
          <w:b/>
          <w:kern w:val="0"/>
          <w:sz w:val="28"/>
          <w:szCs w:val="28"/>
          <w:lang w:eastAsia="bg-BG"/>
        </w:rPr>
      </w:pPr>
      <w:r>
        <w:rPr>
          <w:b/>
          <w:sz w:val="28"/>
          <w:szCs w:val="28"/>
        </w:rPr>
        <w:lastRenderedPageBreak/>
        <w:t>УСТАВ НА НАРОДНО ЧИТАЛИЩЕ „Заря - 1903”</w:t>
      </w:r>
    </w:p>
    <w:p w:rsidR="007A708D" w:rsidRDefault="007A708D" w:rsidP="007A708D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С.Малево, ОБЩ.Хасково, ОБЛ.ХАСКОВО</w:t>
      </w:r>
    </w:p>
    <w:p w:rsidR="007A708D" w:rsidRDefault="007A708D" w:rsidP="007A708D">
      <w:pPr>
        <w:rPr>
          <w:sz w:val="28"/>
          <w:szCs w:val="28"/>
          <w:lang w:val="ru-RU"/>
        </w:rPr>
      </w:pPr>
    </w:p>
    <w:p w:rsidR="007A708D" w:rsidRDefault="007A708D" w:rsidP="007A708D">
      <w:pPr>
        <w:rPr>
          <w:sz w:val="28"/>
          <w:szCs w:val="28"/>
          <w:lang w:val="ru-RU"/>
        </w:rPr>
      </w:pPr>
    </w:p>
    <w:p w:rsidR="007A708D" w:rsidRDefault="007A708D" w:rsidP="007A708D">
      <w:pPr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>ГЛАВА ПЪРВА</w:t>
      </w:r>
    </w:p>
    <w:p w:rsidR="007A708D" w:rsidRDefault="007A708D" w:rsidP="007A708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ОБЩИ ПОЛОЖЕНИЯ</w:t>
      </w:r>
    </w:p>
    <w:p w:rsidR="007A708D" w:rsidRDefault="007A708D" w:rsidP="007A708D">
      <w:pPr>
        <w:rPr>
          <w:szCs w:val="24"/>
        </w:rPr>
      </w:pPr>
    </w:p>
    <w:p w:rsidR="007A708D" w:rsidRDefault="007A708D" w:rsidP="007A708D">
      <w:r>
        <w:rPr>
          <w:b/>
        </w:rPr>
        <w:t>Чл. 1</w:t>
      </w:r>
      <w:r>
        <w:t xml:space="preserve">: Народно читалище „Заря-1903” с.  Малево област Хасково  е традиционно самоуправляващо се българско културно-просветно сдружение, което изпълнява и държавни културно-просветни задачи в областта на културата. То  работи на принципа на доброволността, демократизма и автономията. </w:t>
      </w:r>
    </w:p>
    <w:p w:rsidR="007A708D" w:rsidRDefault="007A708D" w:rsidP="007A708D">
      <w:r>
        <w:rPr>
          <w:b/>
        </w:rPr>
        <w:t>Чл.2:</w:t>
      </w:r>
      <w:r>
        <w:t xml:space="preserve"> В неговата дейност може да участват всички физически лица без ограничения на възраст, пол, политически и религиозни възгледи и етническо самосъзнание.</w:t>
      </w:r>
    </w:p>
    <w:p w:rsidR="007A708D" w:rsidRDefault="007A708D" w:rsidP="007A708D">
      <w:r>
        <w:rPr>
          <w:b/>
        </w:rPr>
        <w:t>Чл.3</w:t>
      </w:r>
      <w:r>
        <w:t xml:space="preserve">. Читалището е юридическо лице с нестопанска цел. То подлежи на вписване в регистъра на Окръжния съд. </w:t>
      </w:r>
    </w:p>
    <w:p w:rsidR="007A708D" w:rsidRDefault="007A708D" w:rsidP="007A708D">
      <w:r>
        <w:t>Седалище и адрес на управление на читалището е с.Малево,ул. Георги    Димитров  № 31,общ.Хасково,обл.Хасково</w:t>
      </w:r>
    </w:p>
    <w:p w:rsidR="007A708D" w:rsidRDefault="007A708D" w:rsidP="007A708D">
      <w:r>
        <w:t>Тел0878673397, e</w:t>
      </w:r>
      <w:r>
        <w:rPr>
          <w:lang w:val="ru-RU"/>
        </w:rPr>
        <w:t>-</w:t>
      </w:r>
      <w:r>
        <w:t>mail:zaria.malevo1903</w:t>
      </w:r>
      <w:r>
        <w:rPr>
          <w:lang w:val="ru-RU"/>
        </w:rPr>
        <w:t>@</w:t>
      </w:r>
      <w:r>
        <w:t>abv</w:t>
      </w:r>
      <w:r>
        <w:rPr>
          <w:lang w:val="ru-RU"/>
        </w:rPr>
        <w:t>.</w:t>
      </w:r>
      <w:r>
        <w:t>bg</w:t>
      </w:r>
    </w:p>
    <w:p w:rsidR="007A708D" w:rsidRDefault="007A708D" w:rsidP="007A708D">
      <w:r>
        <w:rPr>
          <w:b/>
        </w:rPr>
        <w:t>Чл. 4.</w:t>
      </w:r>
      <w:r>
        <w:t xml:space="preserve"> Читалището поддържа отношения на сътрудничество и координация с държавните и общинските органи и организации, на които законите възлагат права и задължения, свързани с неговата дейност, като запазва своята  автономия.</w:t>
      </w:r>
    </w:p>
    <w:p w:rsidR="007A708D" w:rsidRDefault="007A708D" w:rsidP="007A708D">
      <w:r>
        <w:t>Съществуването на читалището не е ограничено със срок или друго ограничително условие.</w:t>
      </w:r>
    </w:p>
    <w:p w:rsidR="007A708D" w:rsidRDefault="007A708D" w:rsidP="007A708D">
      <w:r>
        <w:rPr>
          <w:b/>
        </w:rPr>
        <w:t>Чл. 5.</w:t>
      </w:r>
      <w:r>
        <w:t xml:space="preserve"> Читалището може да се сдружава и с други читалища и сродни организации, за постигане  на своите цели, за провеждане на съвместни дейности и инициативи при условията  посочени в ЗНЧ.</w:t>
      </w:r>
    </w:p>
    <w:p w:rsidR="007A708D" w:rsidRDefault="007A708D" w:rsidP="007A708D">
      <w:r>
        <w:rPr>
          <w:b/>
        </w:rPr>
        <w:t>Чл. 6.</w:t>
      </w:r>
      <w:r>
        <w:t xml:space="preserve"> Читалището работи във взаимоотношения и с други културни и научни институти, учебни заведения, обществени, стопански и нестопански организации, извършващи или подпомагащи културната дейност. То може да влиза в договорни отношения с тези или други структури, без да накърнява своите права и интересите си.</w:t>
      </w:r>
    </w:p>
    <w:p w:rsidR="007A708D" w:rsidRDefault="007A708D" w:rsidP="007A708D"/>
    <w:p w:rsidR="007A708D" w:rsidRDefault="007A708D" w:rsidP="007A708D">
      <w:pPr>
        <w:outlineLvl w:val="0"/>
        <w:rPr>
          <w:b/>
        </w:rPr>
      </w:pPr>
      <w:r>
        <w:rPr>
          <w:b/>
        </w:rPr>
        <w:t>ГЛАВА ВТОРА</w:t>
      </w:r>
    </w:p>
    <w:p w:rsidR="007A708D" w:rsidRDefault="007A708D" w:rsidP="007A708D">
      <w:pPr>
        <w:outlineLvl w:val="0"/>
        <w:rPr>
          <w:b/>
        </w:rPr>
      </w:pPr>
      <w:r>
        <w:rPr>
          <w:b/>
        </w:rPr>
        <w:t>ЦЕЛИ, ДЕЙНОСТИ И ЗАДАЧИ</w:t>
      </w:r>
    </w:p>
    <w:p w:rsidR="007A708D" w:rsidRDefault="007A708D" w:rsidP="007A708D"/>
    <w:p w:rsidR="007A708D" w:rsidRDefault="007A708D" w:rsidP="007A708D">
      <w:r>
        <w:rPr>
          <w:b/>
        </w:rPr>
        <w:t>Чл. 7 .</w:t>
      </w:r>
      <w:r>
        <w:t xml:space="preserve"> Целта на читалището е да задоволява потребностите на гражданите свързани с:</w:t>
      </w:r>
    </w:p>
    <w:p w:rsidR="007A708D" w:rsidRDefault="007A708D" w:rsidP="007A708D"/>
    <w:p w:rsidR="007A708D" w:rsidRDefault="007A708D" w:rsidP="007A708D">
      <w:pPr>
        <w:widowControl/>
        <w:numPr>
          <w:ilvl w:val="0"/>
          <w:numId w:val="3"/>
        </w:numPr>
      </w:pPr>
      <w:r>
        <w:t>Развитие и обогатяване на културния живот, социалната и образователна дейност на населението.</w:t>
      </w:r>
    </w:p>
    <w:p w:rsidR="007A708D" w:rsidRDefault="007A708D" w:rsidP="007A708D">
      <w:pPr>
        <w:widowControl/>
        <w:numPr>
          <w:ilvl w:val="0"/>
          <w:numId w:val="3"/>
        </w:numPr>
      </w:pPr>
      <w:r>
        <w:t>Запазване на обичайте и традициите на българския народ.</w:t>
      </w:r>
    </w:p>
    <w:p w:rsidR="007A708D" w:rsidRDefault="007A708D" w:rsidP="007A708D">
      <w:pPr>
        <w:widowControl/>
        <w:numPr>
          <w:ilvl w:val="0"/>
          <w:numId w:val="3"/>
        </w:numPr>
      </w:pPr>
      <w:r>
        <w:t>Развитие на творческите заложби на подрастващото поколение и приобщаването им към ценностите и постиженията на науката, изкуството и културата.</w:t>
      </w:r>
    </w:p>
    <w:p w:rsidR="007A708D" w:rsidRDefault="007A708D" w:rsidP="007A708D">
      <w:pPr>
        <w:widowControl/>
        <w:numPr>
          <w:ilvl w:val="0"/>
          <w:numId w:val="3"/>
        </w:numPr>
      </w:pPr>
      <w:r>
        <w:t>Възпитание и утвърждаване на националното самосъзнание.</w:t>
      </w:r>
    </w:p>
    <w:p w:rsidR="007A708D" w:rsidRDefault="007A708D" w:rsidP="007A708D">
      <w:pPr>
        <w:widowControl/>
        <w:numPr>
          <w:ilvl w:val="0"/>
          <w:numId w:val="3"/>
        </w:numPr>
      </w:pPr>
      <w:r>
        <w:t>Осигуряване на достъп до информация.</w:t>
      </w:r>
    </w:p>
    <w:p w:rsidR="007A708D" w:rsidRDefault="007A708D" w:rsidP="007A708D">
      <w:pPr>
        <w:widowControl/>
        <w:numPr>
          <w:ilvl w:val="0"/>
          <w:numId w:val="3"/>
        </w:numPr>
      </w:pPr>
      <w:r>
        <w:t>Създаване условия за развитие и изява на творческите способности на младото поколение и хората на изкуството в с Малево.</w:t>
      </w:r>
    </w:p>
    <w:p w:rsidR="007A708D" w:rsidRDefault="007A708D" w:rsidP="007A708D">
      <w:pPr>
        <w:outlineLvl w:val="0"/>
      </w:pPr>
      <w:r>
        <w:rPr>
          <w:b/>
        </w:rPr>
        <w:lastRenderedPageBreak/>
        <w:t>Чл. 8.</w:t>
      </w:r>
      <w:r>
        <w:t xml:space="preserve"> За постигането на своята цел читалището извършва следните дейности:ю</w:t>
      </w:r>
    </w:p>
    <w:p w:rsidR="007A708D" w:rsidRDefault="007A708D" w:rsidP="007A708D">
      <w:pPr>
        <w:widowControl/>
        <w:numPr>
          <w:ilvl w:val="0"/>
          <w:numId w:val="4"/>
        </w:numPr>
      </w:pPr>
      <w:r>
        <w:t>Извършва културно-просветна и информационна дейност.</w:t>
      </w:r>
    </w:p>
    <w:p w:rsidR="007A708D" w:rsidRDefault="007A708D" w:rsidP="007A708D">
      <w:pPr>
        <w:widowControl/>
        <w:numPr>
          <w:ilvl w:val="0"/>
          <w:numId w:val="4"/>
        </w:numPr>
      </w:pPr>
      <w:r>
        <w:t>Поддържа библиотека, читални, фото-, фоно-,, както и създава и  поддържа електронни информационни мрежи.</w:t>
      </w:r>
    </w:p>
    <w:p w:rsidR="007A708D" w:rsidRDefault="007A708D" w:rsidP="007A708D">
      <w:pPr>
        <w:widowControl/>
        <w:numPr>
          <w:ilvl w:val="0"/>
          <w:numId w:val="4"/>
        </w:numPr>
      </w:pPr>
      <w:r>
        <w:t>Организира школи, кръжоци, курсови, клубове, кино- и видеопоказ, празненства, концерти, чествания и младежки дейности.</w:t>
      </w:r>
    </w:p>
    <w:p w:rsidR="007A708D" w:rsidRDefault="007A708D" w:rsidP="007A708D">
      <w:pPr>
        <w:widowControl/>
        <w:numPr>
          <w:ilvl w:val="0"/>
          <w:numId w:val="4"/>
        </w:numPr>
      </w:pPr>
      <w:r>
        <w:t>Организира прояви с културен, образователен и благотворителен характер – концерти, спектакли, изложби, срещи, празници, ритуали, обичаи и други.</w:t>
      </w:r>
    </w:p>
    <w:p w:rsidR="007A708D" w:rsidRDefault="007A708D" w:rsidP="007A708D">
      <w:pPr>
        <w:widowControl/>
        <w:numPr>
          <w:ilvl w:val="0"/>
          <w:numId w:val="4"/>
        </w:numPr>
      </w:pPr>
      <w:r>
        <w:t>Развива и подпомага любителското художествено творчество.</w:t>
      </w:r>
    </w:p>
    <w:p w:rsidR="007A708D" w:rsidRDefault="007A708D" w:rsidP="007A708D">
      <w:pPr>
        <w:widowControl/>
        <w:numPr>
          <w:ilvl w:val="0"/>
          <w:numId w:val="4"/>
        </w:numPr>
      </w:pPr>
      <w:r>
        <w:t>Събира и разпространява знания за родния край.</w:t>
      </w:r>
    </w:p>
    <w:p w:rsidR="007A708D" w:rsidRDefault="007A708D" w:rsidP="007A708D">
      <w:pPr>
        <w:widowControl/>
        <w:numPr>
          <w:ilvl w:val="0"/>
          <w:numId w:val="4"/>
        </w:numPr>
      </w:pPr>
      <w:r>
        <w:t>Създава и съхранява музейни колекции съгласно Закона за културното наследство.</w:t>
      </w:r>
    </w:p>
    <w:p w:rsidR="007A708D" w:rsidRDefault="007A708D" w:rsidP="007A708D">
      <w:pPr>
        <w:widowControl/>
        <w:numPr>
          <w:ilvl w:val="0"/>
          <w:numId w:val="4"/>
        </w:numPr>
      </w:pPr>
      <w:r>
        <w:t>Предоставя компютърни и интернет услуги.</w:t>
      </w:r>
    </w:p>
    <w:p w:rsidR="007A708D" w:rsidRDefault="007A708D" w:rsidP="007A708D">
      <w:pPr>
        <w:widowControl/>
        <w:numPr>
          <w:ilvl w:val="0"/>
          <w:numId w:val="4"/>
        </w:numPr>
      </w:pPr>
      <w:r>
        <w:t>Провежда съвместни мероприятия с други организации с подобни цели.</w:t>
      </w:r>
    </w:p>
    <w:p w:rsidR="007A708D" w:rsidRDefault="007A708D" w:rsidP="007A708D">
      <w:pPr>
        <w:widowControl/>
        <w:numPr>
          <w:ilvl w:val="0"/>
          <w:numId w:val="4"/>
        </w:numPr>
      </w:pPr>
      <w:r>
        <w:t>Читалището не може да предоставя имуществото си за хазартни игри и нощни заведения.</w:t>
      </w:r>
    </w:p>
    <w:p w:rsidR="007A708D" w:rsidRDefault="007A708D" w:rsidP="007A708D">
      <w:r>
        <w:rPr>
          <w:b/>
        </w:rPr>
        <w:t>Чл. 9</w:t>
      </w:r>
      <w:r>
        <w:t>. Читалище „Заря-1903 " може да развива допълнителна стопанска дейност свързана с предмета на основната му дейност, в съответствие с действащото законодателство, като използва приходите от нея за постигане на определените в устава цели.  Читалището не разпределя печалба.</w:t>
      </w:r>
    </w:p>
    <w:p w:rsidR="007A708D" w:rsidRDefault="007A708D" w:rsidP="007A708D"/>
    <w:p w:rsidR="007A708D" w:rsidRDefault="007A708D" w:rsidP="007A708D">
      <w:pPr>
        <w:outlineLvl w:val="0"/>
        <w:rPr>
          <w:b/>
        </w:rPr>
      </w:pPr>
      <w:r>
        <w:rPr>
          <w:b/>
        </w:rPr>
        <w:t xml:space="preserve">ГЛАВА ТРЕТА </w:t>
      </w:r>
    </w:p>
    <w:p w:rsidR="007A708D" w:rsidRDefault="007A708D" w:rsidP="007A708D">
      <w:pPr>
        <w:outlineLvl w:val="0"/>
        <w:rPr>
          <w:b/>
        </w:rPr>
      </w:pPr>
      <w:r>
        <w:rPr>
          <w:b/>
        </w:rPr>
        <w:t>УЧРЕДЯВАНЕ, ПРЕКРАТЯВАНЕ, ЧЛЕНСТВО</w:t>
      </w:r>
    </w:p>
    <w:p w:rsidR="007A708D" w:rsidRDefault="007A708D" w:rsidP="007A708D">
      <w:pPr>
        <w:rPr>
          <w:b/>
        </w:rPr>
      </w:pPr>
    </w:p>
    <w:p w:rsidR="007A708D" w:rsidRDefault="007A708D" w:rsidP="007A708D">
      <w:pPr>
        <w:outlineLvl w:val="0"/>
        <w:rPr>
          <w:b/>
        </w:rPr>
      </w:pPr>
      <w:r>
        <w:rPr>
          <w:b/>
        </w:rPr>
        <w:t xml:space="preserve">Чл. 10: </w:t>
      </w:r>
    </w:p>
    <w:p w:rsidR="007A708D" w:rsidRDefault="007A708D" w:rsidP="007A708D">
      <w:pPr>
        <w:widowControl/>
        <w:numPr>
          <w:ilvl w:val="0"/>
          <w:numId w:val="5"/>
        </w:numPr>
      </w:pPr>
      <w:r>
        <w:t>Читалище „Заря- 1903” е основано през 1903година.</w:t>
      </w:r>
    </w:p>
    <w:p w:rsidR="007A708D" w:rsidRDefault="007A708D" w:rsidP="007A708D">
      <w:pPr>
        <w:widowControl/>
        <w:numPr>
          <w:ilvl w:val="0"/>
          <w:numId w:val="5"/>
        </w:numPr>
      </w:pPr>
      <w:r>
        <w:t>То се регистрира в Окръжния съд в съответствие с  § 2 от предходните и заключителни разпоредби и в МК в съответствие с чл. 10 от Закона за народните читалища.</w:t>
      </w:r>
    </w:p>
    <w:p w:rsidR="007A708D" w:rsidRDefault="007A708D" w:rsidP="007A708D">
      <w:pPr>
        <w:widowControl/>
        <w:numPr>
          <w:ilvl w:val="0"/>
          <w:numId w:val="5"/>
        </w:numPr>
      </w:pPr>
      <w:r>
        <w:t>Всяка промяна на вписаните в съдебния регистър обстоятелствата се заявява в съда в съответствие с чл. 9, ал. 4 от ЗНЧ.</w:t>
      </w:r>
    </w:p>
    <w:p w:rsidR="007A708D" w:rsidRDefault="007A708D" w:rsidP="007A708D">
      <w:pPr>
        <w:outlineLvl w:val="0"/>
        <w:rPr>
          <w:b/>
        </w:rPr>
      </w:pPr>
      <w:r>
        <w:rPr>
          <w:b/>
        </w:rPr>
        <w:t>Чл. 11:</w:t>
      </w:r>
    </w:p>
    <w:p w:rsidR="007A708D" w:rsidRDefault="007A708D" w:rsidP="007A708D"/>
    <w:p w:rsidR="007A708D" w:rsidRDefault="007A708D" w:rsidP="007A708D">
      <w:pPr>
        <w:widowControl/>
        <w:numPr>
          <w:ilvl w:val="0"/>
          <w:numId w:val="6"/>
        </w:numPr>
        <w:rPr>
          <w:lang w:val="ru-RU"/>
        </w:rPr>
      </w:pPr>
      <w:r>
        <w:t>Читалището може да бъде прекратено по решение на Общото събрание, взето в съответствие с чл. 19 и 20 на Устава и вписано в регистъра на Окръжния съд.</w:t>
      </w:r>
    </w:p>
    <w:p w:rsidR="007A708D" w:rsidRDefault="007A708D" w:rsidP="007A708D">
      <w:pPr>
        <w:widowControl/>
        <w:numPr>
          <w:ilvl w:val="0"/>
          <w:numId w:val="6"/>
        </w:numPr>
        <w:rPr>
          <w:lang w:val="bg-BG"/>
        </w:rPr>
      </w:pPr>
      <w:r>
        <w:t>Читалището може да бъде прекратено и по решение на окръжния съд съгласно чл. 27 от ЗНЧ.</w:t>
      </w:r>
    </w:p>
    <w:p w:rsidR="007A708D" w:rsidRDefault="007A708D" w:rsidP="007A708D">
      <w:r>
        <w:rPr>
          <w:b/>
        </w:rPr>
        <w:t>Чл. 12:</w:t>
      </w:r>
      <w:r>
        <w:t xml:space="preserve"> Членовете на читалище „Заря - 1903”  могат да бъдат индивидуални, колективни, почетни, дарители.</w:t>
      </w:r>
    </w:p>
    <w:p w:rsidR="007A708D" w:rsidRDefault="007A708D" w:rsidP="007A708D">
      <w:pPr>
        <w:outlineLvl w:val="0"/>
      </w:pPr>
      <w:r>
        <w:rPr>
          <w:b/>
        </w:rPr>
        <w:t>Чл.13</w:t>
      </w:r>
      <w:r>
        <w:t>:</w:t>
      </w:r>
    </w:p>
    <w:p w:rsidR="007A708D" w:rsidRDefault="007A708D" w:rsidP="007A708D"/>
    <w:p w:rsidR="007A708D" w:rsidRDefault="007A708D" w:rsidP="007A708D">
      <w:pPr>
        <w:widowControl/>
        <w:numPr>
          <w:ilvl w:val="0"/>
          <w:numId w:val="7"/>
        </w:numPr>
      </w:pPr>
      <w:r>
        <w:t xml:space="preserve">Индивидуалните членове са български граждани. Те са действителни и спомагателни. </w:t>
      </w:r>
    </w:p>
    <w:p w:rsidR="007A708D" w:rsidRDefault="007A708D" w:rsidP="007A708D">
      <w:pPr>
        <w:widowControl/>
        <w:numPr>
          <w:ilvl w:val="0"/>
          <w:numId w:val="7"/>
        </w:numPr>
      </w:pPr>
      <w:r>
        <w:t>Действителни членове да дееспособни лица, които плащат редовно членския си внос трябва да са навършили 18 години и да участват в дейността на Читалището. Те имат право да избират и да бъдат избирани. Право на глас имат тези, които са плащали членския си внос за текущата година.</w:t>
      </w:r>
    </w:p>
    <w:p w:rsidR="007A708D" w:rsidRDefault="007A708D" w:rsidP="007A708D">
      <w:pPr>
        <w:widowControl/>
        <w:numPr>
          <w:ilvl w:val="0"/>
          <w:numId w:val="7"/>
        </w:numPr>
      </w:pPr>
      <w:r>
        <w:lastRenderedPageBreak/>
        <w:t>Спомагателни членове са лица до 18 години, които нямат право да избират и да бъдат избирани и имат съвещателен глас. Те не плащат членски внос .</w:t>
      </w:r>
    </w:p>
    <w:p w:rsidR="007A708D" w:rsidRDefault="007A708D" w:rsidP="007A708D">
      <w:pPr>
        <w:widowControl/>
        <w:numPr>
          <w:ilvl w:val="0"/>
          <w:numId w:val="7"/>
        </w:numPr>
      </w:pPr>
      <w:r>
        <w:t>Членството се учредява или продължава с акта на плащането на членския внос. Води се регистър на читалищните членове.</w:t>
      </w:r>
    </w:p>
    <w:p w:rsidR="007A708D" w:rsidRDefault="007A708D" w:rsidP="007A708D">
      <w:pPr>
        <w:widowControl/>
        <w:numPr>
          <w:ilvl w:val="0"/>
          <w:numId w:val="7"/>
        </w:numPr>
      </w:pPr>
      <w:r>
        <w:t>Членството се прекратява:</w:t>
      </w:r>
    </w:p>
    <w:p w:rsidR="007A708D" w:rsidRDefault="007A708D" w:rsidP="007A708D">
      <w:pPr>
        <w:widowControl/>
        <w:numPr>
          <w:ilvl w:val="0"/>
          <w:numId w:val="8"/>
        </w:numPr>
      </w:pPr>
      <w:r>
        <w:t>с писмено заявление на читалищен член;</w:t>
      </w:r>
    </w:p>
    <w:p w:rsidR="007A708D" w:rsidRDefault="007A708D" w:rsidP="007A708D">
      <w:pPr>
        <w:widowControl/>
        <w:numPr>
          <w:ilvl w:val="0"/>
          <w:numId w:val="8"/>
        </w:numPr>
      </w:pPr>
      <w:r>
        <w:t>когато не участва в дейността на читалището;</w:t>
      </w:r>
    </w:p>
    <w:p w:rsidR="007A708D" w:rsidRDefault="007A708D" w:rsidP="007A708D">
      <w:pPr>
        <w:widowControl/>
        <w:numPr>
          <w:ilvl w:val="0"/>
          <w:numId w:val="8"/>
        </w:numPr>
      </w:pPr>
      <w:r>
        <w:t>когато не е платен членски внос в рамките на календарната година;</w:t>
      </w:r>
    </w:p>
    <w:p w:rsidR="007A708D" w:rsidRDefault="007A708D" w:rsidP="007A708D">
      <w:pPr>
        <w:widowControl/>
        <w:numPr>
          <w:ilvl w:val="0"/>
          <w:numId w:val="8"/>
        </w:numPr>
      </w:pPr>
      <w:r>
        <w:t>когато не участва в три последователни заседания на Общото събрание;</w:t>
      </w:r>
    </w:p>
    <w:p w:rsidR="007A708D" w:rsidRDefault="007A708D" w:rsidP="007A708D">
      <w:pPr>
        <w:widowControl/>
        <w:numPr>
          <w:ilvl w:val="0"/>
          <w:numId w:val="8"/>
        </w:numPr>
      </w:pPr>
      <w:r>
        <w:t>когато Общото събрание изключи читалищен член за грубо нарушение на Устава, за поведение, уронващо доброто име на читалището или за нанесени стопански и финансови щети в особено големи размери;</w:t>
      </w:r>
    </w:p>
    <w:p w:rsidR="007A708D" w:rsidRDefault="007A708D" w:rsidP="007A708D">
      <w:pPr>
        <w:widowControl/>
        <w:numPr>
          <w:ilvl w:val="0"/>
          <w:numId w:val="7"/>
        </w:numPr>
      </w:pPr>
      <w:r>
        <w:t>Нови членове се приемат от Общото събрание.</w:t>
      </w:r>
    </w:p>
    <w:p w:rsidR="007A708D" w:rsidRDefault="007A708D" w:rsidP="007A708D">
      <w:pPr>
        <w:widowControl/>
        <w:numPr>
          <w:ilvl w:val="0"/>
          <w:numId w:val="7"/>
        </w:numPr>
      </w:pPr>
      <w:r>
        <w:t>Членовете на Читалището, постъпили да учат в друг град не плащат членски внос, без да губят правото на членство.</w:t>
      </w:r>
    </w:p>
    <w:p w:rsidR="007A708D" w:rsidRDefault="007A708D" w:rsidP="007A708D">
      <w:pPr>
        <w:widowControl/>
        <w:numPr>
          <w:ilvl w:val="0"/>
          <w:numId w:val="7"/>
        </w:numPr>
      </w:pPr>
      <w:r>
        <w:t>Всички членове ползват базата на Читалището с предимство.</w:t>
      </w:r>
    </w:p>
    <w:p w:rsidR="007A708D" w:rsidRDefault="007A708D" w:rsidP="007A708D">
      <w:pPr>
        <w:widowControl/>
        <w:numPr>
          <w:ilvl w:val="0"/>
          <w:numId w:val="7"/>
        </w:numPr>
      </w:pPr>
      <w:r>
        <w:t>Лицата, заемащи щатни длъжности в Читалището, задължително са негови членове.</w:t>
      </w:r>
    </w:p>
    <w:p w:rsidR="007A708D" w:rsidRDefault="007A708D" w:rsidP="007A708D">
      <w:pPr>
        <w:widowControl/>
        <w:numPr>
          <w:ilvl w:val="0"/>
          <w:numId w:val="7"/>
        </w:numPr>
      </w:pPr>
      <w:r>
        <w:t>Желаещите да членуват в Читалището подават молба до Настоятелството, с която декларират, че приемат и ще спазват Устава му. Плащат членски внос.</w:t>
      </w:r>
    </w:p>
    <w:p w:rsidR="007A708D" w:rsidRDefault="007A708D" w:rsidP="007A708D"/>
    <w:p w:rsidR="007A708D" w:rsidRDefault="007A708D" w:rsidP="007A708D">
      <w:pPr>
        <w:outlineLvl w:val="0"/>
        <w:rPr>
          <w:b/>
        </w:rPr>
      </w:pPr>
      <w:r>
        <w:rPr>
          <w:b/>
        </w:rPr>
        <w:t>Чл. 14:</w:t>
      </w:r>
    </w:p>
    <w:p w:rsidR="007A708D" w:rsidRDefault="007A708D" w:rsidP="007A708D">
      <w:pPr>
        <w:widowControl/>
        <w:numPr>
          <w:ilvl w:val="0"/>
          <w:numId w:val="9"/>
        </w:numPr>
      </w:pPr>
      <w:r>
        <w:t>ЧЛЕНОВЕТЕ  на читалище „Заря-1903” с.Малево имат право:</w:t>
      </w:r>
    </w:p>
    <w:p w:rsidR="007A708D" w:rsidRDefault="007A708D" w:rsidP="007A708D">
      <w:pPr>
        <w:ind w:left="360"/>
      </w:pPr>
    </w:p>
    <w:p w:rsidR="007A708D" w:rsidRDefault="007A708D" w:rsidP="007A708D">
      <w:pPr>
        <w:widowControl/>
        <w:numPr>
          <w:ilvl w:val="0"/>
          <w:numId w:val="10"/>
        </w:numPr>
      </w:pPr>
      <w:r>
        <w:t>Да избират ръководни органи и да бъдат избирани в тях ако най-малко две години непосредствено преди избора са били членове на читалището.</w:t>
      </w:r>
    </w:p>
    <w:p w:rsidR="007A708D" w:rsidRDefault="007A708D" w:rsidP="007A708D">
      <w:pPr>
        <w:widowControl/>
        <w:numPr>
          <w:ilvl w:val="0"/>
          <w:numId w:val="10"/>
        </w:numPr>
      </w:pPr>
      <w:r>
        <w:t>Да получават информация за дейността на читалището.</w:t>
      </w:r>
    </w:p>
    <w:p w:rsidR="007A708D" w:rsidRDefault="007A708D" w:rsidP="007A708D">
      <w:pPr>
        <w:widowControl/>
        <w:numPr>
          <w:ilvl w:val="0"/>
          <w:numId w:val="10"/>
        </w:numPr>
      </w:pPr>
      <w:r>
        <w:t>Да участват в обсъждане на дейността на читалището.</w:t>
      </w:r>
    </w:p>
    <w:p w:rsidR="007A708D" w:rsidRDefault="007A708D" w:rsidP="007A708D">
      <w:pPr>
        <w:widowControl/>
        <w:numPr>
          <w:ilvl w:val="0"/>
          <w:numId w:val="10"/>
        </w:numPr>
      </w:pPr>
      <w:r>
        <w:t>Да ползват с предимство неговата база и услугите му.</w:t>
      </w:r>
    </w:p>
    <w:p w:rsidR="007A708D" w:rsidRDefault="007A708D" w:rsidP="007A708D">
      <w:pPr>
        <w:widowControl/>
        <w:numPr>
          <w:ilvl w:val="0"/>
          <w:numId w:val="10"/>
        </w:numPr>
      </w:pPr>
      <w:r>
        <w:t>Да участват в разработването и осъществяването на инициативите на Читалището.</w:t>
      </w:r>
    </w:p>
    <w:p w:rsidR="007A708D" w:rsidRDefault="007A708D" w:rsidP="007A708D">
      <w:pPr>
        <w:widowControl/>
        <w:numPr>
          <w:ilvl w:val="0"/>
          <w:numId w:val="10"/>
        </w:numPr>
      </w:pPr>
      <w:r>
        <w:t>Да участват в обсъждането и приемането на всички решения и документи на Читалището, като има право на един глас в Общото събрание.</w:t>
      </w:r>
    </w:p>
    <w:p w:rsidR="007A708D" w:rsidRDefault="007A708D" w:rsidP="007A708D">
      <w:pPr>
        <w:ind w:left="360"/>
      </w:pPr>
    </w:p>
    <w:p w:rsidR="007A708D" w:rsidRDefault="007A708D" w:rsidP="007A708D">
      <w:pPr>
        <w:widowControl/>
        <w:numPr>
          <w:ilvl w:val="0"/>
          <w:numId w:val="9"/>
        </w:numPr>
      </w:pPr>
      <w:r>
        <w:t>ЧЛЕНОВЕТЕ на читалище „Заря- 1903” са длъжни:</w:t>
      </w:r>
    </w:p>
    <w:p w:rsidR="007A708D" w:rsidRDefault="007A708D" w:rsidP="007A708D">
      <w:pPr>
        <w:ind w:left="360"/>
      </w:pPr>
    </w:p>
    <w:p w:rsidR="007A708D" w:rsidRDefault="007A708D" w:rsidP="007A708D">
      <w:pPr>
        <w:widowControl/>
        <w:numPr>
          <w:ilvl w:val="0"/>
          <w:numId w:val="11"/>
        </w:numPr>
      </w:pPr>
      <w:r>
        <w:t xml:space="preserve">Да плащат редовно членския си внос – размер на 2.00 лв. </w:t>
      </w:r>
    </w:p>
    <w:p w:rsidR="007A708D" w:rsidRDefault="007A708D" w:rsidP="007A708D">
      <w:pPr>
        <w:widowControl/>
        <w:numPr>
          <w:ilvl w:val="0"/>
          <w:numId w:val="11"/>
        </w:numPr>
      </w:pPr>
      <w:r>
        <w:t>Да спазват Устава на читалището.</w:t>
      </w:r>
    </w:p>
    <w:p w:rsidR="007A708D" w:rsidRDefault="007A708D" w:rsidP="007A708D">
      <w:pPr>
        <w:widowControl/>
        <w:numPr>
          <w:ilvl w:val="0"/>
          <w:numId w:val="11"/>
        </w:numPr>
      </w:pPr>
      <w:r>
        <w:t>Да участват според възможностите си в дейността на читалището.</w:t>
      </w:r>
    </w:p>
    <w:p w:rsidR="007A708D" w:rsidRDefault="007A708D" w:rsidP="007A708D">
      <w:pPr>
        <w:widowControl/>
        <w:numPr>
          <w:ilvl w:val="0"/>
          <w:numId w:val="11"/>
        </w:numPr>
      </w:pPr>
      <w:r>
        <w:t>Да опазват недвижимото имущество и предприемат стъпки за обогатяването му.</w:t>
      </w:r>
    </w:p>
    <w:p w:rsidR="007A708D" w:rsidRDefault="007A708D" w:rsidP="007A708D">
      <w:pPr>
        <w:widowControl/>
        <w:numPr>
          <w:ilvl w:val="0"/>
          <w:numId w:val="11"/>
        </w:numPr>
      </w:pPr>
      <w:r>
        <w:t>Да не уронват доброто име на читалище”Заря-1903”с Малево..</w:t>
      </w:r>
    </w:p>
    <w:p w:rsidR="007A708D" w:rsidRDefault="007A708D" w:rsidP="007A708D">
      <w:pPr>
        <w:widowControl/>
        <w:numPr>
          <w:ilvl w:val="0"/>
          <w:numId w:val="11"/>
        </w:numPr>
      </w:pPr>
      <w:r>
        <w:t>Да работят за реализиране на целите на читалището.</w:t>
      </w:r>
    </w:p>
    <w:p w:rsidR="007A708D" w:rsidRDefault="007A708D" w:rsidP="007A708D"/>
    <w:p w:rsidR="007A708D" w:rsidRDefault="007A708D" w:rsidP="007A708D">
      <w:pPr>
        <w:outlineLvl w:val="0"/>
        <w:rPr>
          <w:b/>
        </w:rPr>
      </w:pPr>
      <w:r>
        <w:rPr>
          <w:b/>
        </w:rPr>
        <w:t>Чл. 15:</w:t>
      </w:r>
    </w:p>
    <w:p w:rsidR="007A708D" w:rsidRDefault="007A708D" w:rsidP="007A708D"/>
    <w:p w:rsidR="007A708D" w:rsidRDefault="007A708D" w:rsidP="007A708D">
      <w:pPr>
        <w:widowControl/>
        <w:numPr>
          <w:ilvl w:val="0"/>
          <w:numId w:val="12"/>
        </w:numPr>
      </w:pPr>
      <w:r>
        <w:t>Колективни членове на читалище „Заря-190” с.Малевомогат да бъдат:</w:t>
      </w:r>
    </w:p>
    <w:p w:rsidR="007A708D" w:rsidRDefault="007A708D" w:rsidP="007A708D">
      <w:pPr>
        <w:widowControl/>
        <w:numPr>
          <w:ilvl w:val="0"/>
          <w:numId w:val="13"/>
        </w:numPr>
      </w:pPr>
      <w:r>
        <w:t>Професионални и стопански организации.</w:t>
      </w:r>
    </w:p>
    <w:p w:rsidR="007A708D" w:rsidRDefault="007A708D" w:rsidP="007A708D">
      <w:pPr>
        <w:widowControl/>
        <w:numPr>
          <w:ilvl w:val="0"/>
          <w:numId w:val="13"/>
        </w:numPr>
      </w:pPr>
      <w:r>
        <w:lastRenderedPageBreak/>
        <w:t>Търговски дружества, регистрирани по установения ред, кооперации и сдружения с нестопанска цел.</w:t>
      </w:r>
    </w:p>
    <w:p w:rsidR="007A708D" w:rsidRDefault="007A708D" w:rsidP="007A708D">
      <w:pPr>
        <w:widowControl/>
        <w:numPr>
          <w:ilvl w:val="0"/>
          <w:numId w:val="13"/>
        </w:numPr>
      </w:pPr>
      <w:r>
        <w:t xml:space="preserve">Културно-просветни и любителски клубове, творчески колективи, учебни заведения. </w:t>
      </w:r>
    </w:p>
    <w:p w:rsidR="007A708D" w:rsidRDefault="007A708D" w:rsidP="007A708D">
      <w:pPr>
        <w:widowControl/>
        <w:numPr>
          <w:ilvl w:val="0"/>
          <w:numId w:val="12"/>
        </w:numPr>
      </w:pPr>
      <w:r>
        <w:t>Колективните членове съдействат:</w:t>
      </w:r>
    </w:p>
    <w:p w:rsidR="007A708D" w:rsidRDefault="007A708D" w:rsidP="007A708D">
      <w:pPr>
        <w:widowControl/>
        <w:numPr>
          <w:ilvl w:val="0"/>
          <w:numId w:val="14"/>
        </w:numPr>
      </w:pPr>
      <w:r>
        <w:t>За осъществяване на целите на читалище "  Заря-1903”с.Малево.</w:t>
      </w:r>
    </w:p>
    <w:p w:rsidR="007A708D" w:rsidRDefault="007A708D" w:rsidP="007A708D">
      <w:pPr>
        <w:widowControl/>
        <w:numPr>
          <w:ilvl w:val="0"/>
          <w:numId w:val="14"/>
        </w:numPr>
      </w:pPr>
      <w:r>
        <w:t>Подпомагат финансово дейностите и поддържането, и обогатяването на материалната база.</w:t>
      </w:r>
    </w:p>
    <w:p w:rsidR="007A708D" w:rsidRDefault="007A708D" w:rsidP="007A708D">
      <w:pPr>
        <w:widowControl/>
        <w:numPr>
          <w:ilvl w:val="0"/>
          <w:numId w:val="14"/>
        </w:numPr>
      </w:pPr>
      <w:r>
        <w:t>Имат право на един глас.</w:t>
      </w:r>
    </w:p>
    <w:p w:rsidR="007A708D" w:rsidRDefault="007A708D" w:rsidP="007A708D">
      <w:pPr>
        <w:ind w:left="360"/>
      </w:pPr>
    </w:p>
    <w:p w:rsidR="007A708D" w:rsidRDefault="007A708D" w:rsidP="007A708D">
      <w:pPr>
        <w:widowControl/>
        <w:numPr>
          <w:ilvl w:val="0"/>
          <w:numId w:val="12"/>
        </w:numPr>
      </w:pPr>
      <w:r>
        <w:t xml:space="preserve"> Членството на колективните членове се учредява и поддържа чрез писмено споразумение или договор, които не могат да накърняват интересите на </w:t>
      </w:r>
    </w:p>
    <w:p w:rsidR="007A708D" w:rsidRDefault="007A708D" w:rsidP="007A708D">
      <w:pPr>
        <w:widowControl/>
        <w:numPr>
          <w:ilvl w:val="0"/>
          <w:numId w:val="12"/>
        </w:numPr>
      </w:pPr>
      <w:r>
        <w:t>Колективното членство се прекратява:</w:t>
      </w:r>
    </w:p>
    <w:p w:rsidR="007A708D" w:rsidRDefault="007A708D" w:rsidP="007A708D">
      <w:pPr>
        <w:widowControl/>
        <w:numPr>
          <w:ilvl w:val="0"/>
          <w:numId w:val="15"/>
        </w:numPr>
      </w:pPr>
      <w:r>
        <w:t>По писмено искане на колективен член.</w:t>
      </w:r>
    </w:p>
    <w:p w:rsidR="007A708D" w:rsidRDefault="007A708D" w:rsidP="007A708D">
      <w:pPr>
        <w:widowControl/>
        <w:numPr>
          <w:ilvl w:val="0"/>
          <w:numId w:val="15"/>
        </w:numPr>
      </w:pPr>
      <w:r>
        <w:t>При фактическо прекъсване на взаимоотношенията между колективен член и читалище „Заря-1903”с.Малево в продължение на една календарна година.</w:t>
      </w:r>
    </w:p>
    <w:p w:rsidR="007A708D" w:rsidRDefault="007A708D" w:rsidP="007A708D"/>
    <w:p w:rsidR="007A708D" w:rsidRDefault="007A708D" w:rsidP="007A708D">
      <w:r>
        <w:rPr>
          <w:b/>
        </w:rPr>
        <w:t>Чл. 16:</w:t>
      </w:r>
      <w:r>
        <w:t xml:space="preserve">  Почетните членове на читалище „Заря-1903”с.Малевоса български и чужди граждани и дарители с изключителни заслуги към него.</w:t>
      </w:r>
    </w:p>
    <w:p w:rsidR="007A708D" w:rsidRDefault="007A708D" w:rsidP="007A708D"/>
    <w:p w:rsidR="007A708D" w:rsidRDefault="007A708D" w:rsidP="007A708D">
      <w:pPr>
        <w:outlineLvl w:val="0"/>
        <w:rPr>
          <w:b/>
        </w:rPr>
      </w:pPr>
      <w:r>
        <w:rPr>
          <w:b/>
        </w:rPr>
        <w:t>ГЛАВА ЧЕТВЪРТА</w:t>
      </w:r>
    </w:p>
    <w:p w:rsidR="007A708D" w:rsidRDefault="007A708D" w:rsidP="007A708D">
      <w:pPr>
        <w:outlineLvl w:val="0"/>
        <w:rPr>
          <w:b/>
        </w:rPr>
      </w:pPr>
      <w:r>
        <w:rPr>
          <w:b/>
        </w:rPr>
        <w:t>УПРАВЛЕНИЕ</w:t>
      </w:r>
    </w:p>
    <w:p w:rsidR="007A708D" w:rsidRDefault="007A708D" w:rsidP="007A708D"/>
    <w:p w:rsidR="007A708D" w:rsidRDefault="007A708D" w:rsidP="007A708D">
      <w:r>
        <w:rPr>
          <w:b/>
        </w:rPr>
        <w:t>Чл. 17:</w:t>
      </w:r>
      <w:r>
        <w:t xml:space="preserve"> Органите за управление на  читалище „Заря -1903”с.Малево са:</w:t>
      </w:r>
    </w:p>
    <w:p w:rsidR="007A708D" w:rsidRDefault="007A708D" w:rsidP="007A708D">
      <w:pPr>
        <w:widowControl/>
        <w:numPr>
          <w:ilvl w:val="0"/>
          <w:numId w:val="16"/>
        </w:numPr>
      </w:pPr>
      <w:r>
        <w:t>Общото събрание.</w:t>
      </w:r>
    </w:p>
    <w:p w:rsidR="007A708D" w:rsidRDefault="007A708D" w:rsidP="007A708D">
      <w:pPr>
        <w:widowControl/>
        <w:numPr>
          <w:ilvl w:val="0"/>
          <w:numId w:val="16"/>
        </w:numPr>
      </w:pPr>
      <w:r>
        <w:t>Настоятелството.</w:t>
      </w:r>
    </w:p>
    <w:p w:rsidR="007A708D" w:rsidRDefault="007A708D" w:rsidP="007A708D">
      <w:pPr>
        <w:widowControl/>
        <w:numPr>
          <w:ilvl w:val="0"/>
          <w:numId w:val="16"/>
        </w:numPr>
      </w:pPr>
      <w:r>
        <w:t>Проверителната комисия.</w:t>
      </w:r>
    </w:p>
    <w:p w:rsidR="007A708D" w:rsidRDefault="007A708D" w:rsidP="007A708D">
      <w:r>
        <w:rPr>
          <w:b/>
        </w:rPr>
        <w:t>Чл. 18:</w:t>
      </w:r>
      <w:r>
        <w:t xml:space="preserve"> Върховен орган на читалището е Общото събрание.  То се състои от всички членове на читалището, имащи право на глас. Решенията на Общото събрание са задължителни за другите органи на Читалището. </w:t>
      </w:r>
    </w:p>
    <w:p w:rsidR="007A708D" w:rsidRDefault="007A708D" w:rsidP="007A708D">
      <w:r>
        <w:rPr>
          <w:b/>
        </w:rPr>
        <w:t>Чл. 19</w:t>
      </w:r>
      <w:r>
        <w:t>: Общото събрание:</w:t>
      </w:r>
    </w:p>
    <w:p w:rsidR="007A708D" w:rsidRDefault="007A708D" w:rsidP="007A708D">
      <w:pPr>
        <w:widowControl/>
        <w:numPr>
          <w:ilvl w:val="0"/>
          <w:numId w:val="17"/>
        </w:numPr>
      </w:pPr>
      <w:r>
        <w:t>Изменя и допълва Устава.</w:t>
      </w:r>
    </w:p>
    <w:p w:rsidR="007A708D" w:rsidRDefault="007A708D" w:rsidP="007A708D">
      <w:pPr>
        <w:widowControl/>
        <w:numPr>
          <w:ilvl w:val="0"/>
          <w:numId w:val="17"/>
        </w:numPr>
      </w:pPr>
      <w:r>
        <w:t>Избира и освобождава членовете на Настоятелството, Проверителната комисия и Председателя.</w:t>
      </w:r>
    </w:p>
    <w:p w:rsidR="007A708D" w:rsidRDefault="007A708D" w:rsidP="007A708D">
      <w:pPr>
        <w:widowControl/>
        <w:numPr>
          <w:ilvl w:val="0"/>
          <w:numId w:val="17"/>
        </w:numPr>
      </w:pPr>
      <w:r>
        <w:t>Изключва членове на читалището.</w:t>
      </w:r>
    </w:p>
    <w:p w:rsidR="007A708D" w:rsidRDefault="007A708D" w:rsidP="007A708D">
      <w:pPr>
        <w:widowControl/>
        <w:numPr>
          <w:ilvl w:val="0"/>
          <w:numId w:val="17"/>
        </w:numPr>
      </w:pPr>
      <w:r>
        <w:t>Определя основните насоки за дейността на читалището.</w:t>
      </w:r>
    </w:p>
    <w:p w:rsidR="007A708D" w:rsidRDefault="007A708D" w:rsidP="007A708D">
      <w:pPr>
        <w:widowControl/>
        <w:numPr>
          <w:ilvl w:val="0"/>
          <w:numId w:val="17"/>
        </w:numPr>
      </w:pPr>
      <w:r>
        <w:t>Взема решения за членуване или прекратяване на членството в Читалищно сдружение.</w:t>
      </w:r>
    </w:p>
    <w:p w:rsidR="007A708D" w:rsidRDefault="007A708D" w:rsidP="007A708D">
      <w:pPr>
        <w:widowControl/>
        <w:numPr>
          <w:ilvl w:val="0"/>
          <w:numId w:val="17"/>
        </w:numPr>
      </w:pPr>
      <w:r>
        <w:t>Приема бюджета на читалището</w:t>
      </w:r>
    </w:p>
    <w:p w:rsidR="007A708D" w:rsidRDefault="007A708D" w:rsidP="007A708D">
      <w:pPr>
        <w:widowControl/>
        <w:numPr>
          <w:ilvl w:val="0"/>
          <w:numId w:val="17"/>
        </w:numPr>
      </w:pPr>
      <w:r>
        <w:t>Приема годишния отчет до края на месец януари на следващата година.</w:t>
      </w:r>
    </w:p>
    <w:p w:rsidR="007A708D" w:rsidRDefault="007A708D" w:rsidP="007A708D">
      <w:pPr>
        <w:widowControl/>
        <w:numPr>
          <w:ilvl w:val="0"/>
          <w:numId w:val="17"/>
        </w:numPr>
      </w:pPr>
      <w:r>
        <w:t>Обявява почетните членове в т.ч. дарителите.</w:t>
      </w:r>
    </w:p>
    <w:p w:rsidR="007A708D" w:rsidRDefault="007A708D" w:rsidP="007A708D">
      <w:pPr>
        <w:widowControl/>
        <w:numPr>
          <w:ilvl w:val="0"/>
          <w:numId w:val="17"/>
        </w:numPr>
      </w:pPr>
      <w:r>
        <w:t>Отменя решения на органите на читалище „Заря -1903”с.Малево.</w:t>
      </w:r>
    </w:p>
    <w:p w:rsidR="007A708D" w:rsidRDefault="007A708D" w:rsidP="007A708D">
      <w:pPr>
        <w:widowControl/>
        <w:numPr>
          <w:ilvl w:val="0"/>
          <w:numId w:val="17"/>
        </w:numPr>
      </w:pPr>
      <w:r>
        <w:t>Взема решения за отнасяне до съда на незаконосъобразни действия на ръководството или на отделни членове.</w:t>
      </w:r>
    </w:p>
    <w:p w:rsidR="007A708D" w:rsidRDefault="007A708D" w:rsidP="007A708D">
      <w:pPr>
        <w:widowControl/>
        <w:numPr>
          <w:ilvl w:val="0"/>
          <w:numId w:val="17"/>
        </w:numPr>
      </w:pPr>
      <w:r>
        <w:t>Взема решение за прекратяване на читалището. Решенията на Общото събрание са задължителни за другите органи на читалището.</w:t>
      </w:r>
    </w:p>
    <w:p w:rsidR="007A708D" w:rsidRDefault="007A708D" w:rsidP="007A708D">
      <w:pPr>
        <w:widowControl/>
        <w:numPr>
          <w:ilvl w:val="0"/>
          <w:numId w:val="17"/>
        </w:numPr>
      </w:pPr>
      <w:r>
        <w:lastRenderedPageBreak/>
        <w:t>Определя размера на членския внос.</w:t>
      </w:r>
    </w:p>
    <w:p w:rsidR="007A708D" w:rsidRDefault="007A708D" w:rsidP="007A708D">
      <w:pPr>
        <w:widowControl/>
        <w:numPr>
          <w:ilvl w:val="0"/>
          <w:numId w:val="17"/>
        </w:numPr>
      </w:pPr>
      <w:r>
        <w:t>Взема решения за откриване на клонове на читалището след съгласуване с Общината.</w:t>
      </w:r>
    </w:p>
    <w:p w:rsidR="007A708D" w:rsidRDefault="007A708D" w:rsidP="007A708D"/>
    <w:p w:rsidR="007A708D" w:rsidRDefault="007A708D" w:rsidP="007A708D">
      <w:pPr>
        <w:outlineLvl w:val="0"/>
      </w:pPr>
      <w:r>
        <w:rPr>
          <w:b/>
        </w:rPr>
        <w:t>Чл. 20</w:t>
      </w:r>
      <w:r>
        <w:t>: Събрания</w:t>
      </w:r>
    </w:p>
    <w:p w:rsidR="007A708D" w:rsidRDefault="007A708D" w:rsidP="007A708D">
      <w:pPr>
        <w:widowControl/>
        <w:numPr>
          <w:ilvl w:val="0"/>
          <w:numId w:val="18"/>
        </w:numPr>
      </w:pPr>
      <w:r>
        <w:t>Редовно Общо събрание на читалище ”Заря - 1903"с.Малевосе свиква от Настоятелството веднъж годишно като отчетно и на три години като – отчетно-изборно.</w:t>
      </w:r>
    </w:p>
    <w:p w:rsidR="007A708D" w:rsidRDefault="007A708D" w:rsidP="007A708D">
      <w:pPr>
        <w:widowControl/>
        <w:numPr>
          <w:ilvl w:val="0"/>
          <w:numId w:val="18"/>
        </w:numPr>
      </w:pPr>
      <w:r>
        <w:t>Извънредно Общо събрание на  читалище „Заря -1903”с.Малево може да бъде свикано и по искане на Настоятелството, и по искане на Проверителната комисия, и по решение на 1/3 от членовете имащи право на глас. При отказ на Настоятелството да свика извънредно Общо събрание до 15 дни от постъпване на искането Проверителната комисия или една трета от членовете на читалището с право на глас могат да свикат извънредно Общо събрания от свое име.</w:t>
      </w:r>
    </w:p>
    <w:p w:rsidR="007A708D" w:rsidRDefault="007A708D" w:rsidP="007A708D">
      <w:pPr>
        <w:widowControl/>
        <w:numPr>
          <w:ilvl w:val="0"/>
          <w:numId w:val="18"/>
        </w:numPr>
      </w:pPr>
      <w:r>
        <w:t>Поканата за събрание съдържа дневен ред, дата, час, място на провеждане и кой го свиква. Поканата да бъде получена срещу подпис или връчена не по-късно от 7 дни преди датата на провеждането. В същия срок на общодостъпни места, на вратата на читалището и чрез медиите трябва да бъде залепена покана за събранието.</w:t>
      </w:r>
    </w:p>
    <w:p w:rsidR="007A708D" w:rsidRDefault="007A708D" w:rsidP="007A708D">
      <w:pPr>
        <w:widowControl/>
        <w:numPr>
          <w:ilvl w:val="0"/>
          <w:numId w:val="18"/>
        </w:numPr>
      </w:pPr>
      <w:r>
        <w:t>Общото събрание е законно, ако присъстват най-малко половината от имащите право на глас членове на   читалище „Заря - 1903”с.Малево. При липса на кворум събранието се отлага с един час. Тогава събранието е законно, ако на него присъстват не по-малко от една трета от членовете при редовно общо събрание и не по-малко от половината плюс една четвърт при извънредно общо събрание.</w:t>
      </w:r>
    </w:p>
    <w:p w:rsidR="007A708D" w:rsidRDefault="007A708D" w:rsidP="007A708D">
      <w:pPr>
        <w:widowControl/>
        <w:numPr>
          <w:ilvl w:val="0"/>
          <w:numId w:val="18"/>
        </w:numPr>
      </w:pPr>
      <w:r>
        <w:t>Решенията се вземат с мнозинство повече от половината от присъстващите членове с право на глас, освен решенията по чл. 14, ал. 1, т. 1, 4, 10, 11, 12 от Закона за народните читалища, които се вземат с мнозинство най-малко 2/3 от всички членове на читалище „Заря - 1903”с.Малево.</w:t>
      </w:r>
    </w:p>
    <w:p w:rsidR="007A708D" w:rsidRDefault="007A708D" w:rsidP="007A708D">
      <w:pPr>
        <w:widowControl/>
        <w:numPr>
          <w:ilvl w:val="0"/>
          <w:numId w:val="18"/>
        </w:numPr>
      </w:pPr>
      <w:r>
        <w:t>Две трети от членовете на Общото събрание на Народно читалище „Заря - 1903”с.Малево могат да предявят иск пред Окръжен съд по седалище на читалището за отмяна на решение на Общото събрание, ако то противоречи на закона или устава.</w:t>
      </w:r>
    </w:p>
    <w:p w:rsidR="007A708D" w:rsidRDefault="007A708D" w:rsidP="007A708D">
      <w:pPr>
        <w:widowControl/>
        <w:numPr>
          <w:ilvl w:val="0"/>
          <w:numId w:val="18"/>
        </w:numPr>
      </w:pPr>
      <w:r>
        <w:t>Искът се предявява в едномесечен срок от узнаването на решението, но не по-късно от една година от датата на вземане на решението.</w:t>
      </w:r>
    </w:p>
    <w:p w:rsidR="007A708D" w:rsidRDefault="007A708D" w:rsidP="007A708D">
      <w:pPr>
        <w:widowControl/>
        <w:numPr>
          <w:ilvl w:val="0"/>
          <w:numId w:val="18"/>
        </w:numPr>
      </w:pPr>
      <w:r>
        <w:t>Прокурорът може да иска от Окръжния съд по седалище на читалището да отмени решение на Общото събрание, което противоречи на закона или устава в едномесечен срок от узнаване на решението, но не по-късно от една година от датата на вземане на решението.</w:t>
      </w:r>
    </w:p>
    <w:p w:rsidR="007A708D" w:rsidRDefault="007A708D" w:rsidP="007A708D"/>
    <w:p w:rsidR="007A708D" w:rsidRDefault="007A708D" w:rsidP="007A708D">
      <w:pPr>
        <w:outlineLvl w:val="0"/>
      </w:pPr>
      <w:r>
        <w:rPr>
          <w:b/>
        </w:rPr>
        <w:t>Чл.21:</w:t>
      </w:r>
      <w:r>
        <w:t xml:space="preserve"> Настоятелство </w:t>
      </w:r>
    </w:p>
    <w:p w:rsidR="007A708D" w:rsidRDefault="007A708D" w:rsidP="007A708D">
      <w:pPr>
        <w:widowControl/>
        <w:numPr>
          <w:ilvl w:val="0"/>
          <w:numId w:val="19"/>
        </w:numPr>
      </w:pPr>
      <w:r>
        <w:t>Изпълнителният орган на  читалище „Заря - 1903”с.Малево е Настоятелството. То се състои от най-малко 5 члена избирани за 3 / три / години, винаги в нечетно число. Те не могат да имат роднински връзки по права и съребрена линия до четвърта степен. Настоятелството е ръководен орган на читалището между общите събрания.</w:t>
      </w:r>
    </w:p>
    <w:p w:rsidR="007A708D" w:rsidRDefault="007A708D" w:rsidP="007A708D">
      <w:pPr>
        <w:widowControl/>
        <w:numPr>
          <w:ilvl w:val="0"/>
          <w:numId w:val="19"/>
        </w:numPr>
      </w:pPr>
      <w:r>
        <w:t>Настоятелството:</w:t>
      </w:r>
    </w:p>
    <w:p w:rsidR="007A708D" w:rsidRDefault="007A708D" w:rsidP="007A708D">
      <w:pPr>
        <w:widowControl/>
        <w:numPr>
          <w:ilvl w:val="0"/>
          <w:numId w:val="20"/>
        </w:numPr>
      </w:pPr>
      <w:r>
        <w:t>Свиква общо събрание и изпълнява взетите от него решения.</w:t>
      </w:r>
    </w:p>
    <w:p w:rsidR="007A708D" w:rsidRDefault="007A708D" w:rsidP="007A708D">
      <w:pPr>
        <w:widowControl/>
        <w:numPr>
          <w:ilvl w:val="0"/>
          <w:numId w:val="20"/>
        </w:numPr>
      </w:pPr>
      <w:r>
        <w:lastRenderedPageBreak/>
        <w:t>Подготвя и внася в общото събрание проект за бюджета на читалището, следи за изпълнението му и утвърждава щата му.</w:t>
      </w:r>
    </w:p>
    <w:p w:rsidR="007A708D" w:rsidRDefault="007A708D" w:rsidP="007A708D">
      <w:pPr>
        <w:widowControl/>
        <w:numPr>
          <w:ilvl w:val="0"/>
          <w:numId w:val="20"/>
        </w:numPr>
      </w:pPr>
      <w:r>
        <w:t>Подготвя и внася в общото събрание отчет по бюджета и дейността на читалището.</w:t>
      </w:r>
    </w:p>
    <w:p w:rsidR="007A708D" w:rsidRDefault="007A708D" w:rsidP="007A708D">
      <w:pPr>
        <w:widowControl/>
        <w:numPr>
          <w:ilvl w:val="0"/>
          <w:numId w:val="20"/>
        </w:numPr>
      </w:pPr>
      <w:r>
        <w:t>Назначава секретаря на читалището и утвърждава длъжностната му характеристика.</w:t>
      </w:r>
    </w:p>
    <w:p w:rsidR="007A708D" w:rsidRDefault="007A708D" w:rsidP="007A708D">
      <w:pPr>
        <w:widowControl/>
        <w:numPr>
          <w:ilvl w:val="0"/>
          <w:numId w:val="20"/>
        </w:numPr>
      </w:pPr>
      <w:r>
        <w:t>Взема решения относно изпълнението на  програмата и приетия годишен бюджет.</w:t>
      </w:r>
    </w:p>
    <w:p w:rsidR="007A708D" w:rsidRDefault="007A708D" w:rsidP="007A708D">
      <w:pPr>
        <w:widowControl/>
        <w:numPr>
          <w:ilvl w:val="0"/>
          <w:numId w:val="20"/>
        </w:numPr>
      </w:pPr>
      <w:r>
        <w:t>Взема решения за назначаване на щатния и хонорования персонал и за определяне на хонорарите му  и трудовите възнаграждения.</w:t>
      </w:r>
    </w:p>
    <w:p w:rsidR="007A708D" w:rsidRDefault="007A708D" w:rsidP="007A708D">
      <w:pPr>
        <w:widowControl/>
        <w:numPr>
          <w:ilvl w:val="0"/>
          <w:numId w:val="20"/>
        </w:numPr>
      </w:pPr>
      <w:r>
        <w:t>Приема годишни планове за работата на читалището  и програмите на отделните колективи.</w:t>
      </w:r>
    </w:p>
    <w:p w:rsidR="007A708D" w:rsidRDefault="007A708D" w:rsidP="007A708D">
      <w:pPr>
        <w:widowControl/>
        <w:numPr>
          <w:ilvl w:val="0"/>
          <w:numId w:val="20"/>
        </w:numPr>
      </w:pPr>
      <w:r>
        <w:t>Взема решение за сдружаване на читалището с изключение на решения свързани по чл. 14, ал. 1, т. 6 от ЗНЧ.</w:t>
      </w:r>
    </w:p>
    <w:p w:rsidR="007A708D" w:rsidRDefault="007A708D" w:rsidP="007A708D">
      <w:pPr>
        <w:widowControl/>
        <w:numPr>
          <w:ilvl w:val="0"/>
          <w:numId w:val="20"/>
        </w:numPr>
      </w:pPr>
      <w:r>
        <w:t>Решава въпросите за създаване и закриване на колективи за художествено творчество, школи, курсове и други.</w:t>
      </w:r>
    </w:p>
    <w:p w:rsidR="007A708D" w:rsidRDefault="007A708D" w:rsidP="007A708D">
      <w:pPr>
        <w:widowControl/>
        <w:numPr>
          <w:ilvl w:val="0"/>
          <w:numId w:val="20"/>
        </w:numPr>
      </w:pPr>
      <w:r>
        <w:t xml:space="preserve">Взема решения за стопанисване на читалищното имущество, за придобиване на недвижимо имущество, за отдаване на имущество под наем или в аренда, за определяне размера на таксите, наемите, арендните вноски, за образуване и управление на целеви фондове, в т.ч. и в изпълнение на дарения. </w:t>
      </w:r>
    </w:p>
    <w:p w:rsidR="007A708D" w:rsidRDefault="007A708D" w:rsidP="007A708D">
      <w:pPr>
        <w:widowControl/>
        <w:numPr>
          <w:ilvl w:val="0"/>
          <w:numId w:val="20"/>
        </w:numPr>
      </w:pPr>
      <w:r>
        <w:t xml:space="preserve">Взема решения за строителство, реконструкция, модернизация, ремонт и обзавеждане на читалищни помещения, както и по финансови и кадрови въпроси за развитие на читалищните дейности. </w:t>
      </w:r>
    </w:p>
    <w:p w:rsidR="007A708D" w:rsidRDefault="007A708D" w:rsidP="007A708D">
      <w:pPr>
        <w:widowControl/>
        <w:numPr>
          <w:ilvl w:val="0"/>
          <w:numId w:val="20"/>
        </w:numPr>
      </w:pPr>
      <w:r>
        <w:t>Решава въпросите за откриване и закриване на допълнителни дейности, в т. ч. и стопански, за учредяване и прекратяване на търговски и граждански дружества и за участие в такива, свързани с дейността на читалището.</w:t>
      </w:r>
    </w:p>
    <w:p w:rsidR="007A708D" w:rsidRDefault="007A708D" w:rsidP="007A708D">
      <w:pPr>
        <w:widowControl/>
        <w:numPr>
          <w:ilvl w:val="0"/>
          <w:numId w:val="20"/>
        </w:numPr>
      </w:pPr>
      <w:r>
        <w:t>Взема решения за морално и материално стимулиране  и поощряване на читалищни членове и дейци, работещи в читалището.</w:t>
      </w:r>
    </w:p>
    <w:p w:rsidR="007A708D" w:rsidRDefault="007A708D" w:rsidP="007A708D">
      <w:pPr>
        <w:widowControl/>
        <w:numPr>
          <w:ilvl w:val="0"/>
          <w:numId w:val="20"/>
        </w:numPr>
      </w:pPr>
      <w:r>
        <w:t>Настоятелството работи на обществени начала.</w:t>
      </w:r>
    </w:p>
    <w:p w:rsidR="007A708D" w:rsidRDefault="007A708D" w:rsidP="007A708D">
      <w:pPr>
        <w:widowControl/>
        <w:numPr>
          <w:ilvl w:val="0"/>
          <w:numId w:val="20"/>
        </w:numPr>
      </w:pPr>
      <w:r>
        <w:t>Изгражда помощни комисии и работни групи по отделни проблеми и направления на дейността.</w:t>
      </w:r>
    </w:p>
    <w:p w:rsidR="007A708D" w:rsidRDefault="007A708D" w:rsidP="007A708D">
      <w:pPr>
        <w:widowControl/>
        <w:numPr>
          <w:ilvl w:val="0"/>
          <w:numId w:val="19"/>
        </w:numPr>
      </w:pPr>
      <w:r>
        <w:t>Настоятелството се свиква на заседание най-малко веднъж на тримесечие при пълна гласност. Заседанията са редовни, когато присъстват повече от половината членове, а решенията се вземат с обикновено мнозинство.   При необходимост на тях могат да се канят и други читалищни членове и служители или членове на Проверителната комисия. Настоятелството взема решения с мнозинство повече от половината от членовете си.</w:t>
      </w:r>
    </w:p>
    <w:p w:rsidR="007A708D" w:rsidRDefault="007A708D" w:rsidP="007A708D">
      <w:pPr>
        <w:outlineLvl w:val="0"/>
        <w:rPr>
          <w:b/>
        </w:rPr>
      </w:pPr>
      <w:r>
        <w:rPr>
          <w:b/>
        </w:rPr>
        <w:t xml:space="preserve">      Чл. 22:</w:t>
      </w:r>
    </w:p>
    <w:p w:rsidR="007A708D" w:rsidRDefault="007A708D" w:rsidP="007A708D">
      <w:pPr>
        <w:widowControl/>
        <w:numPr>
          <w:ilvl w:val="0"/>
          <w:numId w:val="21"/>
        </w:numPr>
      </w:pPr>
      <w:r>
        <w:t>Председателят на читалището се избира пряко от Общото събрание за три години въз основа на чл. 17 от ЗНЧ.</w:t>
      </w:r>
    </w:p>
    <w:p w:rsidR="007A708D" w:rsidRDefault="007A708D" w:rsidP="007A708D">
      <w:pPr>
        <w:widowControl/>
        <w:numPr>
          <w:ilvl w:val="0"/>
          <w:numId w:val="21"/>
        </w:numPr>
      </w:pPr>
      <w:r>
        <w:t xml:space="preserve">Председателят представлява читалището. </w:t>
      </w:r>
    </w:p>
    <w:p w:rsidR="007A708D" w:rsidRDefault="007A708D" w:rsidP="007A708D">
      <w:pPr>
        <w:widowControl/>
        <w:numPr>
          <w:ilvl w:val="0"/>
          <w:numId w:val="21"/>
        </w:numPr>
      </w:pPr>
      <w:r>
        <w:t>Свиква и ръководи заседанията на Настоятелството и председателства общото събрание.</w:t>
      </w:r>
    </w:p>
    <w:p w:rsidR="007A708D" w:rsidRDefault="007A708D" w:rsidP="007A708D">
      <w:pPr>
        <w:widowControl/>
        <w:numPr>
          <w:ilvl w:val="0"/>
          <w:numId w:val="21"/>
        </w:numPr>
      </w:pPr>
      <w:r>
        <w:t>Сключва и прекратява трудовите договори със служителите, съобразно бюджета на читалището и въз основа на решение на Настоятелството. Сключва и прекратява трудовия договор със секретаря въз основа на решение на Настоятелството и контролира работата му по текущата дейност. Изготвя длъжностната му характеристика.</w:t>
      </w:r>
    </w:p>
    <w:p w:rsidR="007A708D" w:rsidRDefault="007A708D" w:rsidP="007A708D">
      <w:pPr>
        <w:widowControl/>
        <w:numPr>
          <w:ilvl w:val="0"/>
          <w:numId w:val="21"/>
        </w:numPr>
      </w:pPr>
      <w:r>
        <w:lastRenderedPageBreak/>
        <w:t>Отчита дейността си пред Настоятелството.</w:t>
      </w:r>
    </w:p>
    <w:p w:rsidR="007A708D" w:rsidRDefault="007A708D" w:rsidP="007A708D">
      <w:pPr>
        <w:widowControl/>
        <w:numPr>
          <w:ilvl w:val="0"/>
          <w:numId w:val="21"/>
        </w:numPr>
      </w:pPr>
      <w:r>
        <w:t>Отговаря за финасово-счетоводната дейност на читалището.</w:t>
      </w:r>
    </w:p>
    <w:p w:rsidR="007A708D" w:rsidRDefault="007A708D" w:rsidP="007A708D">
      <w:pPr>
        <w:widowControl/>
        <w:numPr>
          <w:ilvl w:val="0"/>
          <w:numId w:val="21"/>
        </w:numPr>
      </w:pPr>
      <w:r>
        <w:t>Издава заповеди и заверява разходните документи, при отсъствие възлага със заповед на Секретаря или на член на Настоятелството да го замества.</w:t>
      </w:r>
    </w:p>
    <w:p w:rsidR="007A708D" w:rsidRDefault="007A708D" w:rsidP="007A708D">
      <w:pPr>
        <w:outlineLvl w:val="0"/>
        <w:rPr>
          <w:b/>
        </w:rPr>
      </w:pPr>
      <w:r>
        <w:rPr>
          <w:b/>
        </w:rPr>
        <w:t xml:space="preserve">Чл. 23: </w:t>
      </w:r>
    </w:p>
    <w:p w:rsidR="007A708D" w:rsidRDefault="007A708D" w:rsidP="007A708D">
      <w:pPr>
        <w:widowControl/>
        <w:numPr>
          <w:ilvl w:val="0"/>
          <w:numId w:val="22"/>
        </w:numPr>
      </w:pPr>
      <w:r>
        <w:t>Секретарят на читалището организира изпълнението на решенията на Настоятелството, включително решенията за изпълнението на бюджета:</w:t>
      </w:r>
    </w:p>
    <w:p w:rsidR="007A708D" w:rsidRDefault="007A708D" w:rsidP="007A708D">
      <w:pPr>
        <w:widowControl/>
        <w:numPr>
          <w:ilvl w:val="1"/>
          <w:numId w:val="22"/>
        </w:numPr>
      </w:pPr>
      <w:r>
        <w:t>организира текущата  основна и допълнителна дейност;</w:t>
      </w:r>
    </w:p>
    <w:p w:rsidR="007A708D" w:rsidRDefault="007A708D" w:rsidP="007A708D">
      <w:pPr>
        <w:widowControl/>
        <w:numPr>
          <w:ilvl w:val="1"/>
          <w:numId w:val="22"/>
        </w:numPr>
      </w:pPr>
      <w:r>
        <w:t>отговаря за работата на щатния и хонорования персонал;</w:t>
      </w:r>
    </w:p>
    <w:p w:rsidR="007A708D" w:rsidRDefault="007A708D" w:rsidP="007A708D">
      <w:pPr>
        <w:widowControl/>
        <w:numPr>
          <w:ilvl w:val="1"/>
          <w:numId w:val="22"/>
        </w:numPr>
      </w:pPr>
      <w:r>
        <w:t>представлява читалището заедно и  поотделно с Председателя;</w:t>
      </w:r>
    </w:p>
    <w:p w:rsidR="007A708D" w:rsidRDefault="007A708D" w:rsidP="007A708D">
      <w:pPr>
        <w:ind w:left="360"/>
      </w:pPr>
    </w:p>
    <w:p w:rsidR="007A708D" w:rsidRDefault="007A708D" w:rsidP="007A708D">
      <w:pPr>
        <w:widowControl/>
        <w:numPr>
          <w:ilvl w:val="0"/>
          <w:numId w:val="22"/>
        </w:numPr>
      </w:pPr>
      <w:r>
        <w:t xml:space="preserve">Секретарят не може да е в роднински връзки с членовете на Настоятелството и на Проверителната комисия по права и по съребрена линия до четвърта степен, както и да бъде съпруг/съпруга на председателя на читалището. </w:t>
      </w:r>
    </w:p>
    <w:p w:rsidR="007A708D" w:rsidRDefault="007A708D" w:rsidP="007A708D">
      <w:pPr>
        <w:ind w:left="360"/>
      </w:pPr>
    </w:p>
    <w:p w:rsidR="007A708D" w:rsidRDefault="007A708D" w:rsidP="007A708D">
      <w:pPr>
        <w:widowControl/>
        <w:numPr>
          <w:ilvl w:val="0"/>
          <w:numId w:val="22"/>
        </w:numPr>
      </w:pPr>
      <w:r>
        <w:t>Секретарят на читалището се назначава с решение на Настоятелството. Може да не бъде член на Настоятелството, но участва в заседанията със съвещателен глас.</w:t>
      </w:r>
    </w:p>
    <w:p w:rsidR="007A708D" w:rsidRDefault="007A708D" w:rsidP="007A708D">
      <w:pPr>
        <w:outlineLvl w:val="0"/>
        <w:rPr>
          <w:b/>
        </w:rPr>
      </w:pPr>
      <w:r>
        <w:rPr>
          <w:b/>
        </w:rPr>
        <w:t>Чл. 24:</w:t>
      </w:r>
    </w:p>
    <w:p w:rsidR="007A708D" w:rsidRDefault="007A708D" w:rsidP="007A708D">
      <w:pPr>
        <w:widowControl/>
        <w:numPr>
          <w:ilvl w:val="0"/>
          <w:numId w:val="23"/>
        </w:numPr>
      </w:pPr>
      <w:r>
        <w:t>Проверителната комисия се състои от трима членове, избирани за три години. Не могат да бъдат членове – лица, които са в трудово-правни отношения с читалището или са роднини на членове на Настоятелството, на председателя и секретаря по права линия,съпрузи, братя, сестри и роднини  по сватовство от първа степен.</w:t>
      </w:r>
    </w:p>
    <w:p w:rsidR="007A708D" w:rsidRDefault="007A708D" w:rsidP="007A708D">
      <w:pPr>
        <w:widowControl/>
        <w:numPr>
          <w:ilvl w:val="0"/>
          <w:numId w:val="23"/>
        </w:numPr>
      </w:pPr>
      <w:r>
        <w:t>Проверителната комисия осъществява контрол върху дейността на Настоятелството , председателя и секретаря на читалището по спазване на Закона, Устава и решенията на Общото събрание.</w:t>
      </w:r>
    </w:p>
    <w:p w:rsidR="007A708D" w:rsidRDefault="007A708D" w:rsidP="007A708D">
      <w:pPr>
        <w:widowControl/>
        <w:numPr>
          <w:ilvl w:val="0"/>
          <w:numId w:val="23"/>
        </w:numPr>
      </w:pPr>
      <w:r>
        <w:t>При констатиране на нарушения, Проверителната комисия уведомява Общото събрание на читалището, а при данни за извършено престъпление – органите на прокуратурата.</w:t>
      </w:r>
    </w:p>
    <w:p w:rsidR="007A708D" w:rsidRDefault="007A708D" w:rsidP="007A708D">
      <w:pPr>
        <w:widowControl/>
        <w:numPr>
          <w:ilvl w:val="0"/>
          <w:numId w:val="23"/>
        </w:numPr>
      </w:pPr>
      <w:r>
        <w:t>Комисията взема решения с мнозинство повече от половината плюс един.</w:t>
      </w:r>
    </w:p>
    <w:p w:rsidR="007A708D" w:rsidRDefault="007A708D" w:rsidP="007A708D"/>
    <w:p w:rsidR="007A708D" w:rsidRDefault="007A708D" w:rsidP="007A708D">
      <w:r>
        <w:rPr>
          <w:b/>
        </w:rPr>
        <w:t>Чл. 25:</w:t>
      </w:r>
      <w:r>
        <w:t xml:space="preserve"> Когато поради смърт, трайна физическа невъзможност или подаване на оставка, Председателя на читалището престане на изпълнява задълженията си, или когато поради същите причини Настоятелството или Проверителната комисия останат с по-малко членове от предвидените в чл. 21, ал. 1 и чл. 22 и чл. 24, в срок от два месеца Общото събрание избира нов Председател или попълва състава на съответния орган.</w:t>
      </w:r>
    </w:p>
    <w:p w:rsidR="007A708D" w:rsidRDefault="007A708D" w:rsidP="007A708D"/>
    <w:p w:rsidR="007A708D" w:rsidRDefault="007A708D" w:rsidP="007A708D">
      <w:r>
        <w:rPr>
          <w:b/>
        </w:rPr>
        <w:t>Чл. 26:</w:t>
      </w:r>
      <w:r>
        <w:t xml:space="preserve"> Не могат да бъдат избирани за членове на Настоятелството и Проверителната комисия и лица, които са осъждани на лишаване от свобода за имуществени престъпления от общ характер.</w:t>
      </w:r>
    </w:p>
    <w:p w:rsidR="007A708D" w:rsidRDefault="007A708D" w:rsidP="007A708D"/>
    <w:p w:rsidR="007A708D" w:rsidRDefault="007A708D" w:rsidP="007A708D">
      <w:r>
        <w:rPr>
          <w:b/>
        </w:rPr>
        <w:t>Чл .27:</w:t>
      </w:r>
      <w:r>
        <w:t xml:space="preserve">  Членовете на Настоятелството, включително Председателя и Секретаря, подават декларации за конфликт на интереси при условията и по реда на Закона  за предотвратяване  и разкриване на конфликт на интереси. Декларациите се обявяват на интернет страницата на читалището.</w:t>
      </w:r>
    </w:p>
    <w:p w:rsidR="007A708D" w:rsidRDefault="007A708D" w:rsidP="007A708D">
      <w:pPr>
        <w:rPr>
          <w:b/>
        </w:rPr>
      </w:pPr>
    </w:p>
    <w:p w:rsidR="007A708D" w:rsidRDefault="007A708D" w:rsidP="007A708D">
      <w:pPr>
        <w:outlineLvl w:val="0"/>
        <w:rPr>
          <w:b/>
        </w:rPr>
      </w:pPr>
      <w:r>
        <w:rPr>
          <w:b/>
        </w:rPr>
        <w:t xml:space="preserve">ГЛАВА ПЕТА </w:t>
      </w:r>
    </w:p>
    <w:p w:rsidR="007A708D" w:rsidRDefault="007A708D" w:rsidP="007A708D">
      <w:pPr>
        <w:outlineLvl w:val="0"/>
        <w:rPr>
          <w:b/>
        </w:rPr>
      </w:pPr>
      <w:r>
        <w:rPr>
          <w:b/>
        </w:rPr>
        <w:lastRenderedPageBreak/>
        <w:t>ИМУЩЕСТВО И ФИНАСИРАНЕ</w:t>
      </w:r>
    </w:p>
    <w:p w:rsidR="007A708D" w:rsidRDefault="007A708D" w:rsidP="007A708D">
      <w:r>
        <w:rPr>
          <w:b/>
        </w:rPr>
        <w:t xml:space="preserve"> Чл. 28:</w:t>
      </w:r>
      <w:r>
        <w:t xml:space="preserve"> Имуществото на читалището се състои от собствени недвижими</w:t>
      </w:r>
      <w:r>
        <w:rPr>
          <w:lang w:val="ru-RU"/>
        </w:rPr>
        <w:t xml:space="preserve"> </w:t>
      </w:r>
      <w:r>
        <w:t>имоти, движими имоти, ценни книжа, авторски права, вземания и от предоставени за безвъзмездно ползване недвижими имоти.</w:t>
      </w:r>
    </w:p>
    <w:p w:rsidR="007A708D" w:rsidRDefault="007A708D" w:rsidP="007A708D">
      <w:r>
        <w:rPr>
          <w:b/>
        </w:rPr>
        <w:t>Чл. 29:</w:t>
      </w:r>
      <w:r>
        <w:t xml:space="preserve"> Читалището полага еднакви грижи на добър стопанин за опазване и обогатяване както на собственото, така и на ползваното имущество.</w:t>
      </w:r>
    </w:p>
    <w:p w:rsidR="007A708D" w:rsidRDefault="007A708D" w:rsidP="007A708D">
      <w:r>
        <w:rPr>
          <w:b/>
        </w:rPr>
        <w:t>Чл. 30:</w:t>
      </w:r>
      <w:r>
        <w:t xml:space="preserve"> Читалището набира средства от следните източници:</w:t>
      </w:r>
    </w:p>
    <w:p w:rsidR="007A708D" w:rsidRDefault="007A708D" w:rsidP="007A708D"/>
    <w:p w:rsidR="007A708D" w:rsidRDefault="007A708D" w:rsidP="007A708D">
      <w:pPr>
        <w:widowControl/>
        <w:numPr>
          <w:ilvl w:val="0"/>
          <w:numId w:val="24"/>
        </w:numPr>
      </w:pPr>
      <w:r>
        <w:t>Членски внос.</w:t>
      </w:r>
    </w:p>
    <w:p w:rsidR="007A708D" w:rsidRDefault="007A708D" w:rsidP="007A708D">
      <w:pPr>
        <w:widowControl/>
        <w:numPr>
          <w:ilvl w:val="0"/>
          <w:numId w:val="24"/>
        </w:numPr>
      </w:pPr>
      <w:r>
        <w:t>Културно-просветна и информационна дейност включително школи и клубове.</w:t>
      </w:r>
    </w:p>
    <w:p w:rsidR="007A708D" w:rsidRDefault="007A708D" w:rsidP="007A708D">
      <w:pPr>
        <w:widowControl/>
        <w:numPr>
          <w:ilvl w:val="0"/>
          <w:numId w:val="24"/>
        </w:numPr>
      </w:pPr>
      <w:r>
        <w:t>Субсидия от държавния  и от общинския бюджет.</w:t>
      </w:r>
    </w:p>
    <w:p w:rsidR="007A708D" w:rsidRDefault="007A708D" w:rsidP="007A708D">
      <w:pPr>
        <w:widowControl/>
        <w:numPr>
          <w:ilvl w:val="0"/>
          <w:numId w:val="24"/>
        </w:numPr>
      </w:pPr>
      <w:r>
        <w:t>Наеми от движимо и недвижимо имущество.</w:t>
      </w:r>
    </w:p>
    <w:p w:rsidR="007A708D" w:rsidRDefault="007A708D" w:rsidP="007A708D">
      <w:pPr>
        <w:widowControl/>
        <w:numPr>
          <w:ilvl w:val="0"/>
          <w:numId w:val="24"/>
        </w:numPr>
      </w:pPr>
      <w:r>
        <w:t>Дарения и завещания.</w:t>
      </w:r>
    </w:p>
    <w:p w:rsidR="007A708D" w:rsidRDefault="007A708D" w:rsidP="007A708D">
      <w:pPr>
        <w:widowControl/>
        <w:numPr>
          <w:ilvl w:val="0"/>
          <w:numId w:val="24"/>
        </w:numPr>
      </w:pPr>
      <w:r>
        <w:t>Други приходи, включително от стопанска дейност.</w:t>
      </w:r>
    </w:p>
    <w:p w:rsidR="007A708D" w:rsidRDefault="007A708D" w:rsidP="007A708D"/>
    <w:p w:rsidR="007A708D" w:rsidRDefault="007A708D" w:rsidP="007A708D">
      <w:r>
        <w:rPr>
          <w:b/>
        </w:rPr>
        <w:t>Чл. 31</w:t>
      </w:r>
      <w:r>
        <w:t>: Единният читалищен бюджет се формира от всички приходоизточници собствени и от субсидии.</w:t>
      </w:r>
    </w:p>
    <w:p w:rsidR="007A708D" w:rsidRDefault="007A708D" w:rsidP="007A708D">
      <w:r>
        <w:rPr>
          <w:b/>
        </w:rPr>
        <w:t>Чл. 32:</w:t>
      </w:r>
      <w:r>
        <w:t xml:space="preserve">  Читалищното настоятелство изготвя годишния отчет за приходите и разходите, който се приема от Общото събрание.</w:t>
      </w:r>
    </w:p>
    <w:p w:rsidR="007A708D" w:rsidRDefault="007A708D" w:rsidP="007A708D">
      <w:r>
        <w:rPr>
          <w:b/>
        </w:rPr>
        <w:t>Чл. 33:</w:t>
      </w:r>
      <w:r>
        <w:t xml:space="preserve"> Отчетът за изразходваните от джета средства се представя в общината, на чиято територия се намира читалището в срок до 31 март на следващата година.</w:t>
      </w:r>
    </w:p>
    <w:p w:rsidR="007A708D" w:rsidRDefault="007A708D" w:rsidP="007A708D">
      <w:r>
        <w:rPr>
          <w:b/>
        </w:rPr>
        <w:t>Чл. 34:</w:t>
      </w:r>
      <w:r>
        <w:t xml:space="preserve"> Председателят на читалището на територията на общината ежегодно до 10 ноември представя на Кмета предложения за своята дейност през следващата година.</w:t>
      </w:r>
    </w:p>
    <w:p w:rsidR="007A708D" w:rsidRDefault="007A708D" w:rsidP="007A708D"/>
    <w:p w:rsidR="007A708D" w:rsidRDefault="007A708D" w:rsidP="007A708D">
      <w:pPr>
        <w:widowControl/>
        <w:numPr>
          <w:ilvl w:val="0"/>
          <w:numId w:val="25"/>
        </w:numPr>
      </w:pPr>
      <w:r>
        <w:t xml:space="preserve">Кметът на общината внася направените предложения в Общинския съвет, който приема годишна програма за развитие на читалищната дейност в общината. </w:t>
      </w:r>
    </w:p>
    <w:p w:rsidR="007A708D" w:rsidRDefault="007A708D" w:rsidP="007A708D">
      <w:pPr>
        <w:widowControl/>
        <w:numPr>
          <w:ilvl w:val="0"/>
          <w:numId w:val="25"/>
        </w:numPr>
      </w:pPr>
      <w:r>
        <w:t>Програмата по ал. 1 се изпълнява от читалището въз основа на финансово обезпечени договори, сключени с Кмета на общината.</w:t>
      </w:r>
    </w:p>
    <w:p w:rsidR="007A708D" w:rsidRDefault="007A708D" w:rsidP="007A708D">
      <w:pPr>
        <w:widowControl/>
        <w:numPr>
          <w:ilvl w:val="0"/>
          <w:numId w:val="25"/>
        </w:numPr>
      </w:pPr>
      <w:r>
        <w:t>Председателят на читалището представя ежегодни до 31 март пред кмета на общината и общинския съвет доклад за осъществените читалищни дейности в изпълнение на програмата по ал. 1 и за изразходваните от бюджета средства през предходната година.</w:t>
      </w:r>
    </w:p>
    <w:p w:rsidR="007A708D" w:rsidRDefault="007A708D" w:rsidP="007A708D">
      <w:pPr>
        <w:widowControl/>
        <w:numPr>
          <w:ilvl w:val="0"/>
          <w:numId w:val="25"/>
        </w:numPr>
      </w:pPr>
      <w:r>
        <w:t>Докладите по ал. 3 на читалищата на територията на една община се обсъжда от Общинския съвет на първото открито заседание след 31 март с участието на председателите на народните читалища – вносители на докладите.</w:t>
      </w:r>
    </w:p>
    <w:p w:rsidR="007A708D" w:rsidRDefault="007A708D" w:rsidP="007A708D">
      <w:pPr>
        <w:widowControl/>
        <w:numPr>
          <w:ilvl w:val="0"/>
          <w:numId w:val="25"/>
        </w:numPr>
      </w:pPr>
      <w:r>
        <w:t xml:space="preserve">Разходите не могат да надвишават приходната част на бюджета на читалището. Оформянето на оправдателните документи и отчитането на разходите се извършва съобразно нормативната счетоводна база.   </w:t>
      </w:r>
    </w:p>
    <w:p w:rsidR="007A708D" w:rsidRDefault="007A708D" w:rsidP="007A708D"/>
    <w:p w:rsidR="007A708D" w:rsidRDefault="007A708D" w:rsidP="007A708D">
      <w:r>
        <w:t>Счетоводната отчетност се води в съответствие със Закона за счетоводството и подзаконовите документи.</w:t>
      </w:r>
    </w:p>
    <w:p w:rsidR="007A708D" w:rsidRDefault="007A708D" w:rsidP="007A708D">
      <w:pPr>
        <w:rPr>
          <w:b/>
        </w:rPr>
      </w:pPr>
    </w:p>
    <w:p w:rsidR="007A708D" w:rsidRDefault="007A708D" w:rsidP="007A708D">
      <w:pPr>
        <w:outlineLvl w:val="0"/>
        <w:rPr>
          <w:b/>
        </w:rPr>
      </w:pPr>
      <w:r>
        <w:rPr>
          <w:b/>
        </w:rPr>
        <w:t>ГЛАВА ШЕСТА</w:t>
      </w:r>
    </w:p>
    <w:p w:rsidR="007A708D" w:rsidRDefault="007A708D" w:rsidP="007A708D">
      <w:pPr>
        <w:outlineLvl w:val="0"/>
        <w:rPr>
          <w:b/>
        </w:rPr>
      </w:pPr>
      <w:r>
        <w:rPr>
          <w:b/>
        </w:rPr>
        <w:t>ПРЕКРАТЯВАНЕ</w:t>
      </w:r>
    </w:p>
    <w:p w:rsidR="007A708D" w:rsidRDefault="007A708D" w:rsidP="007A708D"/>
    <w:p w:rsidR="007A708D" w:rsidRDefault="007A708D" w:rsidP="007A708D">
      <w:r>
        <w:rPr>
          <w:b/>
        </w:rPr>
        <w:t>Чл. 35:</w:t>
      </w:r>
      <w:r>
        <w:t xml:space="preserve"> Читалището може да бъде прекратено по решение на Общото събрание или на </w:t>
      </w:r>
      <w:r>
        <w:lastRenderedPageBreak/>
        <w:t>Окръжния съд.</w:t>
      </w:r>
    </w:p>
    <w:p w:rsidR="007A708D" w:rsidRDefault="007A708D" w:rsidP="007A708D"/>
    <w:p w:rsidR="007A708D" w:rsidRDefault="007A708D" w:rsidP="007A708D">
      <w:r>
        <w:rPr>
          <w:b/>
        </w:rPr>
        <w:t>Чл. 36</w:t>
      </w:r>
      <w:r>
        <w:t xml:space="preserve">:  Окръжният съд постановява решение за прекратяване на читалището ако: </w:t>
      </w:r>
    </w:p>
    <w:p w:rsidR="007A708D" w:rsidRDefault="007A708D" w:rsidP="007A708D"/>
    <w:p w:rsidR="007A708D" w:rsidRDefault="007A708D" w:rsidP="007A708D">
      <w:pPr>
        <w:widowControl/>
        <w:numPr>
          <w:ilvl w:val="0"/>
          <w:numId w:val="26"/>
        </w:numPr>
        <w:tabs>
          <w:tab w:val="num" w:pos="720"/>
        </w:tabs>
        <w:ind w:left="720" w:hanging="360"/>
      </w:pPr>
      <w:r>
        <w:t>Дейността му противоречи на Закона за народните читалища, Устава и добрите нрави.</w:t>
      </w:r>
    </w:p>
    <w:p w:rsidR="007A708D" w:rsidRDefault="007A708D" w:rsidP="007A708D">
      <w:pPr>
        <w:widowControl/>
        <w:numPr>
          <w:ilvl w:val="0"/>
          <w:numId w:val="26"/>
        </w:numPr>
        <w:tabs>
          <w:tab w:val="num" w:pos="720"/>
        </w:tabs>
        <w:ind w:left="720" w:hanging="360"/>
      </w:pPr>
      <w:r>
        <w:t>Имуществото му не се ползва според целите на читалището и при трайна невъзможност читалището да действа.</w:t>
      </w:r>
    </w:p>
    <w:p w:rsidR="007A708D" w:rsidRDefault="007A708D" w:rsidP="007A708D">
      <w:pPr>
        <w:widowControl/>
        <w:numPr>
          <w:ilvl w:val="0"/>
          <w:numId w:val="26"/>
        </w:numPr>
        <w:tabs>
          <w:tab w:val="num" w:pos="720"/>
        </w:tabs>
        <w:ind w:left="720" w:hanging="360"/>
      </w:pPr>
      <w:r>
        <w:t>Е налице трайна невъзможност читалището да действа или не развива дейност за период от две години; в тези случаи министъра на културата изпраща сигнал до прокурора за констатирана липса на дейност на читалище.</w:t>
      </w:r>
    </w:p>
    <w:p w:rsidR="007A708D" w:rsidRDefault="007A708D" w:rsidP="007A708D">
      <w:pPr>
        <w:widowControl/>
        <w:numPr>
          <w:ilvl w:val="0"/>
          <w:numId w:val="26"/>
        </w:numPr>
        <w:tabs>
          <w:tab w:val="num" w:pos="720"/>
        </w:tabs>
        <w:ind w:left="720" w:hanging="360"/>
      </w:pPr>
      <w:r>
        <w:t>Не е учредено по законовия ред.</w:t>
      </w:r>
    </w:p>
    <w:p w:rsidR="007A708D" w:rsidRDefault="007A708D" w:rsidP="007A708D">
      <w:pPr>
        <w:widowControl/>
        <w:numPr>
          <w:ilvl w:val="0"/>
          <w:numId w:val="26"/>
        </w:numPr>
        <w:tabs>
          <w:tab w:val="num" w:pos="720"/>
        </w:tabs>
        <w:ind w:left="720" w:hanging="360"/>
      </w:pPr>
      <w:r>
        <w:t>Е обявено в несъстоятелност.</w:t>
      </w:r>
    </w:p>
    <w:p w:rsidR="007A708D" w:rsidRDefault="007A708D" w:rsidP="007A708D">
      <w:pPr>
        <w:widowControl/>
        <w:numPr>
          <w:ilvl w:val="0"/>
          <w:numId w:val="26"/>
        </w:numPr>
        <w:tabs>
          <w:tab w:val="num" w:pos="720"/>
        </w:tabs>
        <w:ind w:left="720" w:hanging="360"/>
      </w:pPr>
      <w:r>
        <w:t>Прекратяването на читалището по решение на Окръжния съд може да бъде постановено по искане на прокурора, направено самостоятелно или след подаден сигнал от министъра на културата.</w:t>
      </w:r>
    </w:p>
    <w:p w:rsidR="00010473" w:rsidRDefault="007A708D" w:rsidP="00010473">
      <w:pPr>
        <w:widowControl/>
        <w:numPr>
          <w:ilvl w:val="0"/>
          <w:numId w:val="26"/>
        </w:numPr>
        <w:tabs>
          <w:tab w:val="num" w:pos="720"/>
        </w:tabs>
        <w:ind w:left="720" w:hanging="360"/>
      </w:pPr>
      <w:r>
        <w:t>Прекратяването на читалището по искане на прокурора се вписва служебно.</w:t>
      </w:r>
    </w:p>
    <w:p w:rsidR="00010473" w:rsidRPr="00010473" w:rsidRDefault="00010473" w:rsidP="00010473">
      <w:pPr>
        <w:widowControl/>
        <w:numPr>
          <w:ilvl w:val="0"/>
          <w:numId w:val="26"/>
        </w:numPr>
        <w:tabs>
          <w:tab w:val="num" w:pos="720"/>
        </w:tabs>
        <w:ind w:left="720" w:hanging="360"/>
      </w:pPr>
      <w:r>
        <w:t xml:space="preserve">За неуредените в ЗНЧ случаи се прилага Законът за юридическите лица с нестопанска цел. </w:t>
      </w:r>
    </w:p>
    <w:p w:rsidR="00010473" w:rsidRDefault="00010473" w:rsidP="00010473"/>
    <w:p w:rsidR="00010473" w:rsidRDefault="00010473" w:rsidP="00010473"/>
    <w:p w:rsidR="00010473" w:rsidRDefault="00010473" w:rsidP="00010473"/>
    <w:p w:rsidR="00010473" w:rsidRDefault="00010473" w:rsidP="00010473">
      <w:pPr>
        <w:outlineLvl w:val="0"/>
        <w:rPr>
          <w:b/>
        </w:rPr>
      </w:pPr>
      <w:r>
        <w:rPr>
          <w:b/>
        </w:rPr>
        <w:t>ОСМА ГЛАВА</w:t>
      </w:r>
    </w:p>
    <w:p w:rsidR="00010473" w:rsidRDefault="00010473" w:rsidP="00010473">
      <w:pPr>
        <w:rPr>
          <w:b/>
        </w:rPr>
      </w:pPr>
    </w:p>
    <w:p w:rsidR="00010473" w:rsidRDefault="00010473" w:rsidP="00010473">
      <w:pPr>
        <w:outlineLvl w:val="0"/>
        <w:rPr>
          <w:b/>
        </w:rPr>
      </w:pPr>
      <w:r>
        <w:rPr>
          <w:b/>
        </w:rPr>
        <w:t>ЗАКЛЮЧИТЕЛНИ РАЗПОРЕДБИ</w:t>
      </w:r>
    </w:p>
    <w:p w:rsidR="00010473" w:rsidRDefault="00010473" w:rsidP="00010473"/>
    <w:p w:rsidR="00010473" w:rsidRDefault="00010473" w:rsidP="00010473">
      <w:pPr>
        <w:widowControl/>
        <w:numPr>
          <w:ilvl w:val="0"/>
          <w:numId w:val="28"/>
        </w:numPr>
      </w:pPr>
      <w:r>
        <w:t>Читалището има име „Заря - 1903”с.Малево,общ.Хасково.</w:t>
      </w:r>
    </w:p>
    <w:p w:rsidR="00010473" w:rsidRDefault="00010473" w:rsidP="00010473">
      <w:pPr>
        <w:widowControl/>
        <w:numPr>
          <w:ilvl w:val="0"/>
          <w:numId w:val="28"/>
        </w:numPr>
      </w:pPr>
      <w:r>
        <w:t xml:space="preserve"> Народно читалище „Заря - 1903” има кръгъл печат с надпис  ,отворена книга и годината на основаването му..</w:t>
      </w:r>
    </w:p>
    <w:p w:rsidR="00010473" w:rsidRDefault="00010473" w:rsidP="00010473">
      <w:pPr>
        <w:widowControl/>
        <w:numPr>
          <w:ilvl w:val="0"/>
          <w:numId w:val="28"/>
        </w:numPr>
      </w:pPr>
      <w:r>
        <w:t>Празници  на Читалището са 24 май-Ден на българската просвета и култура,1 ноември –Ден на народните будители и всички официални национални празници.</w:t>
      </w:r>
    </w:p>
    <w:p w:rsidR="00010473" w:rsidRDefault="00010473" w:rsidP="00010473">
      <w:pPr>
        <w:widowControl/>
        <w:numPr>
          <w:ilvl w:val="0"/>
          <w:numId w:val="28"/>
        </w:numPr>
      </w:pPr>
      <w:r>
        <w:t>За всички неуредени в този устав положения се прилагат Законът за народните читалища,обн.ДВ.бр.89 от 22 октомври 1996 г. изм.ДВ. бр.42 от 6 юни 2009 г.</w:t>
      </w:r>
    </w:p>
    <w:p w:rsidR="00010473" w:rsidRDefault="00010473" w:rsidP="00010473"/>
    <w:p w:rsidR="00010473" w:rsidRDefault="00010473" w:rsidP="00010473">
      <w:r>
        <w:t xml:space="preserve"> Настоящият Устав бе приет на Общото събрание на  читалището на 19.03.2010година. </w:t>
      </w:r>
    </w:p>
    <w:p w:rsidR="007A708D" w:rsidRDefault="007A708D" w:rsidP="004B15E6"/>
    <w:sectPr w:rsidR="007A7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B"/>
    <w:multiLevelType w:val="singleLevel"/>
    <w:tmpl w:val="0000000B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8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9"/>
    <w:multiLevelType w:val="multilevel"/>
    <w:tmpl w:val="00000019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995767"/>
    <w:multiLevelType w:val="singleLevel"/>
    <w:tmpl w:val="C0981326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5" w15:restartNumberingAfterBreak="0">
    <w:nsid w:val="76131630"/>
    <w:multiLevelType w:val="multilevel"/>
    <w:tmpl w:val="18700AC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</w:num>
  <w:num w:numId="27">
    <w:abstractNumId w:val="7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44"/>
    <w:rsid w:val="00010473"/>
    <w:rsid w:val="002A3535"/>
    <w:rsid w:val="00471244"/>
    <w:rsid w:val="004B15E6"/>
    <w:rsid w:val="007A708D"/>
    <w:rsid w:val="00963748"/>
    <w:rsid w:val="00E9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6B0F2"/>
  <w15:chartTrackingRefBased/>
  <w15:docId w15:val="{6E818201-02AE-476E-A115-9EEBC62C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5E6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8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3108</Words>
  <Characters>17718</Characters>
  <Application>Microsoft Office Word</Application>
  <DocSecurity>0</DocSecurity>
  <Lines>147</Lines>
  <Paragraphs>41</Paragraphs>
  <ScaleCrop>false</ScaleCrop>
  <Company/>
  <LinksUpToDate>false</LinksUpToDate>
  <CharactersWithSpaces>20785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2024-02-28T07:48:00Z</dcterms:created>
  <dcterms:modified xsi:type="dcterms:W3CDTF">2024-02-29T06:52:00Z</dcterms:modified>
</cp:coreProperties>
</file>